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C28" w:rsidRDefault="001A4C28" w:rsidP="00FB076C">
      <w:pPr>
        <w:pStyle w:val="Corpotesto"/>
        <w:kinsoku w:val="0"/>
        <w:overflowPunct w:val="0"/>
        <w:jc w:val="both"/>
        <w:rPr>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5624"/>
        <w:gridCol w:w="1731"/>
      </w:tblGrid>
      <w:tr w:rsidR="00CA15FD" w:rsidRPr="003800AB" w:rsidTr="00807362">
        <w:tc>
          <w:tcPr>
            <w:tcW w:w="1809" w:type="dxa"/>
            <w:vAlign w:val="center"/>
          </w:tcPr>
          <w:p w:rsidR="001833DD" w:rsidRPr="003800AB" w:rsidRDefault="00BF4A98" w:rsidP="000E5863">
            <w:pPr>
              <w:pStyle w:val="Corpotesto"/>
              <w:kinsoku w:val="0"/>
              <w:overflowPunct w:val="0"/>
              <w:spacing w:before="8"/>
              <w:rPr>
                <w:sz w:val="25"/>
                <w:szCs w:val="25"/>
              </w:rPr>
            </w:pPr>
            <w:r>
              <w:rPr>
                <w:noProof/>
                <w:sz w:val="20"/>
                <w:szCs w:val="20"/>
              </w:rPr>
              <w:drawing>
                <wp:inline distT="0" distB="0" distL="0" distR="0">
                  <wp:extent cx="711835" cy="788670"/>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835" cy="788670"/>
                          </a:xfrm>
                          <a:prstGeom prst="rect">
                            <a:avLst/>
                          </a:prstGeom>
                          <a:noFill/>
                          <a:ln>
                            <a:noFill/>
                          </a:ln>
                        </pic:spPr>
                      </pic:pic>
                    </a:graphicData>
                  </a:graphic>
                </wp:inline>
              </w:drawing>
            </w:r>
          </w:p>
        </w:tc>
        <w:tc>
          <w:tcPr>
            <w:tcW w:w="5812" w:type="dxa"/>
            <w:vAlign w:val="center"/>
          </w:tcPr>
          <w:p w:rsidR="00CA15FD" w:rsidRPr="003800AB" w:rsidRDefault="000E5863" w:rsidP="00807362">
            <w:pPr>
              <w:pStyle w:val="Corpotesto"/>
              <w:kinsoku w:val="0"/>
              <w:overflowPunct w:val="0"/>
              <w:spacing w:before="8"/>
              <w:jc w:val="center"/>
              <w:rPr>
                <w:sz w:val="24"/>
                <w:szCs w:val="24"/>
              </w:rPr>
            </w:pPr>
            <w:r w:rsidRPr="003800AB">
              <w:rPr>
                <w:sz w:val="24"/>
                <w:szCs w:val="24"/>
              </w:rPr>
              <w:t>Università degli Studi “G. d’Annunzio” di Chieti-Pescara</w:t>
            </w:r>
          </w:p>
          <w:p w:rsidR="000E5863" w:rsidRPr="003800AB" w:rsidRDefault="000E5863" w:rsidP="00807362">
            <w:pPr>
              <w:pStyle w:val="Corpotesto"/>
              <w:kinsoku w:val="0"/>
              <w:overflowPunct w:val="0"/>
              <w:spacing w:before="8"/>
              <w:jc w:val="center"/>
              <w:rPr>
                <w:sz w:val="20"/>
                <w:szCs w:val="20"/>
              </w:rPr>
            </w:pPr>
            <w:r w:rsidRPr="003800AB">
              <w:rPr>
                <w:sz w:val="20"/>
                <w:szCs w:val="20"/>
              </w:rPr>
              <w:t>Dipartimento di Scienze Psicologiche, della Salute e del Territorio</w:t>
            </w:r>
          </w:p>
          <w:p w:rsidR="00100D10" w:rsidRPr="003800AB" w:rsidRDefault="00100D10" w:rsidP="00807362">
            <w:pPr>
              <w:pStyle w:val="Pidipagina"/>
              <w:jc w:val="center"/>
              <w:rPr>
                <w:rFonts w:ascii="Times New Roman" w:hAnsi="Times New Roman"/>
                <w:color w:val="000090"/>
                <w:sz w:val="16"/>
              </w:rPr>
            </w:pPr>
            <w:r w:rsidRPr="003800AB">
              <w:rPr>
                <w:rFonts w:ascii="Times New Roman" w:hAnsi="Times New Roman"/>
                <w:color w:val="000090"/>
                <w:sz w:val="16"/>
              </w:rPr>
              <w:t>Campus Universitario - Via dei Vestini, 31 - 66100 Chieti</w:t>
            </w:r>
          </w:p>
          <w:p w:rsidR="00100D10" w:rsidRPr="003800AB" w:rsidRDefault="00100D10" w:rsidP="00807362">
            <w:pPr>
              <w:pStyle w:val="Pidipagina"/>
              <w:jc w:val="center"/>
              <w:rPr>
                <w:rFonts w:ascii="Times New Roman" w:hAnsi="Times New Roman"/>
                <w:color w:val="000090"/>
                <w:sz w:val="16"/>
              </w:rPr>
            </w:pPr>
            <w:proofErr w:type="spellStart"/>
            <w:r w:rsidRPr="003800AB">
              <w:rPr>
                <w:rFonts w:ascii="Times New Roman" w:hAnsi="Times New Roman"/>
                <w:color w:val="000090"/>
                <w:sz w:val="16"/>
              </w:rPr>
              <w:t>Segr</w:t>
            </w:r>
            <w:proofErr w:type="spellEnd"/>
            <w:r w:rsidRPr="003800AB">
              <w:rPr>
                <w:rFonts w:ascii="Times New Roman" w:hAnsi="Times New Roman"/>
                <w:color w:val="000090"/>
                <w:sz w:val="16"/>
              </w:rPr>
              <w:t xml:space="preserve">. </w:t>
            </w:r>
            <w:proofErr w:type="spellStart"/>
            <w:r w:rsidRPr="003800AB">
              <w:rPr>
                <w:rFonts w:ascii="Times New Roman" w:hAnsi="Times New Roman"/>
                <w:color w:val="000090"/>
                <w:sz w:val="16"/>
              </w:rPr>
              <w:t>Amm</w:t>
            </w:r>
            <w:proofErr w:type="spellEnd"/>
            <w:r w:rsidRPr="003800AB">
              <w:rPr>
                <w:rFonts w:ascii="Times New Roman" w:hAnsi="Times New Roman"/>
                <w:color w:val="000090"/>
                <w:sz w:val="16"/>
              </w:rPr>
              <w:t>. 08713554179-6443-5299</w:t>
            </w:r>
          </w:p>
          <w:p w:rsidR="000E5863" w:rsidRDefault="0085162B" w:rsidP="00807362">
            <w:pPr>
              <w:pStyle w:val="Pidipagina"/>
              <w:jc w:val="center"/>
              <w:rPr>
                <w:rStyle w:val="Collegamentoipertestuale"/>
                <w:rFonts w:ascii="Times New Roman" w:hAnsi="Times New Roman"/>
                <w:sz w:val="16"/>
              </w:rPr>
            </w:pPr>
            <w:hyperlink r:id="rId8" w:history="1">
              <w:r w:rsidR="00100D10" w:rsidRPr="003800AB">
                <w:rPr>
                  <w:rStyle w:val="Collegamentoipertestuale"/>
                  <w:rFonts w:ascii="Times New Roman" w:hAnsi="Times New Roman"/>
                  <w:sz w:val="16"/>
                </w:rPr>
                <w:t>direttore.disputer@unich.it</w:t>
              </w:r>
            </w:hyperlink>
            <w:r w:rsidR="00100D10" w:rsidRPr="003800AB">
              <w:rPr>
                <w:rFonts w:ascii="Times New Roman" w:hAnsi="Times New Roman"/>
                <w:color w:val="000090"/>
                <w:sz w:val="16"/>
              </w:rPr>
              <w:t xml:space="preserve"> | </w:t>
            </w:r>
            <w:hyperlink r:id="rId9" w:history="1">
              <w:r w:rsidR="00100D10" w:rsidRPr="003800AB">
                <w:rPr>
                  <w:rStyle w:val="Collegamentoipertestuale"/>
                  <w:rFonts w:ascii="Times New Roman" w:hAnsi="Times New Roman"/>
                  <w:sz w:val="16"/>
                </w:rPr>
                <w:t>https://www.disputer.unich.it/</w:t>
              </w:r>
            </w:hyperlink>
          </w:p>
          <w:p w:rsidR="00807362" w:rsidRPr="00807362" w:rsidRDefault="00807362" w:rsidP="00807362">
            <w:pPr>
              <w:pStyle w:val="Pidipagina"/>
              <w:jc w:val="center"/>
              <w:rPr>
                <w:rFonts w:ascii="Times New Roman" w:hAnsi="Times New Roman"/>
                <w:sz w:val="20"/>
                <w:szCs w:val="20"/>
              </w:rPr>
            </w:pPr>
          </w:p>
        </w:tc>
        <w:tc>
          <w:tcPr>
            <w:tcW w:w="1735" w:type="dxa"/>
            <w:vAlign w:val="center"/>
          </w:tcPr>
          <w:p w:rsidR="00CA15FD" w:rsidRPr="003800AB" w:rsidRDefault="00BF4A98" w:rsidP="000E5863">
            <w:pPr>
              <w:pStyle w:val="Corpotesto"/>
              <w:kinsoku w:val="0"/>
              <w:overflowPunct w:val="0"/>
              <w:spacing w:before="8"/>
              <w:jc w:val="right"/>
              <w:rPr>
                <w:sz w:val="25"/>
                <w:szCs w:val="25"/>
              </w:rPr>
            </w:pPr>
            <w:r w:rsidRPr="001A4C28">
              <w:rPr>
                <w:noProof/>
                <w:sz w:val="25"/>
                <w:szCs w:val="25"/>
              </w:rPr>
              <w:drawing>
                <wp:inline distT="0" distB="0" distL="0" distR="0">
                  <wp:extent cx="914400" cy="802640"/>
                  <wp:effectExtent l="0" t="0" r="0" b="0"/>
                  <wp:docPr id="2" name="Im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7"/>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802640"/>
                          </a:xfrm>
                          <a:prstGeom prst="rect">
                            <a:avLst/>
                          </a:prstGeom>
                          <a:noFill/>
                          <a:ln>
                            <a:noFill/>
                          </a:ln>
                        </pic:spPr>
                      </pic:pic>
                    </a:graphicData>
                  </a:graphic>
                </wp:inline>
              </w:drawing>
            </w:r>
          </w:p>
        </w:tc>
      </w:tr>
      <w:tr w:rsidR="00D13F02" w:rsidRPr="003800AB" w:rsidTr="003800AB">
        <w:tc>
          <w:tcPr>
            <w:tcW w:w="1809" w:type="dxa"/>
          </w:tcPr>
          <w:p w:rsidR="00D13F02" w:rsidRPr="003800AB" w:rsidRDefault="00FB076C" w:rsidP="00CA15FD">
            <w:pPr>
              <w:pStyle w:val="Corpotesto"/>
              <w:kinsoku w:val="0"/>
              <w:overflowPunct w:val="0"/>
              <w:spacing w:before="8"/>
              <w:rPr>
                <w:noProof/>
                <w:sz w:val="20"/>
                <w:szCs w:val="20"/>
              </w:rPr>
            </w:pPr>
            <w:r w:rsidRPr="003800AB">
              <w:rPr>
                <w:noProof/>
                <w:sz w:val="20"/>
                <w:szCs w:val="20"/>
              </w:rPr>
              <w:t>Logo Soggetto Ospitante</w:t>
            </w:r>
          </w:p>
          <w:p w:rsidR="00100D10" w:rsidRPr="003800AB" w:rsidRDefault="00100D10" w:rsidP="00CA15FD">
            <w:pPr>
              <w:pStyle w:val="Corpotesto"/>
              <w:kinsoku w:val="0"/>
              <w:overflowPunct w:val="0"/>
              <w:spacing w:before="8"/>
              <w:rPr>
                <w:noProof/>
                <w:sz w:val="20"/>
                <w:szCs w:val="20"/>
              </w:rPr>
            </w:pPr>
          </w:p>
        </w:tc>
        <w:tc>
          <w:tcPr>
            <w:tcW w:w="5812" w:type="dxa"/>
          </w:tcPr>
          <w:p w:rsidR="00D13F02" w:rsidRPr="003800AB" w:rsidRDefault="00100D10" w:rsidP="00CA15FD">
            <w:pPr>
              <w:pStyle w:val="Corpotesto"/>
              <w:kinsoku w:val="0"/>
              <w:overflowPunct w:val="0"/>
              <w:spacing w:before="8"/>
              <w:jc w:val="center"/>
              <w:rPr>
                <w:sz w:val="20"/>
                <w:szCs w:val="20"/>
              </w:rPr>
            </w:pPr>
            <w:r w:rsidRPr="003800AB">
              <w:rPr>
                <w:sz w:val="20"/>
                <w:szCs w:val="20"/>
              </w:rPr>
              <w:t xml:space="preserve">Indirizzo/contatti </w:t>
            </w:r>
            <w:r w:rsidRPr="003800AB">
              <w:rPr>
                <w:noProof/>
                <w:sz w:val="20"/>
                <w:szCs w:val="20"/>
              </w:rPr>
              <w:t>Soggetto Ospitante</w:t>
            </w:r>
          </w:p>
        </w:tc>
        <w:tc>
          <w:tcPr>
            <w:tcW w:w="1735" w:type="dxa"/>
          </w:tcPr>
          <w:p w:rsidR="00D13F02" w:rsidRPr="003800AB" w:rsidRDefault="00FB076C" w:rsidP="001833DD">
            <w:pPr>
              <w:pStyle w:val="Corpotesto"/>
              <w:kinsoku w:val="0"/>
              <w:overflowPunct w:val="0"/>
              <w:spacing w:before="8"/>
              <w:jc w:val="right"/>
              <w:rPr>
                <w:noProof/>
                <w:sz w:val="20"/>
                <w:szCs w:val="20"/>
              </w:rPr>
            </w:pPr>
            <w:r w:rsidRPr="003800AB">
              <w:rPr>
                <w:noProof/>
                <w:sz w:val="20"/>
                <w:szCs w:val="20"/>
              </w:rPr>
              <w:t>Logo Soggetto Ospitante</w:t>
            </w:r>
          </w:p>
        </w:tc>
      </w:tr>
    </w:tbl>
    <w:p w:rsidR="001A4C28" w:rsidRPr="003800AB" w:rsidRDefault="001A4C28" w:rsidP="00CA15FD">
      <w:pPr>
        <w:pStyle w:val="Corpotesto"/>
        <w:kinsoku w:val="0"/>
        <w:overflowPunct w:val="0"/>
        <w:spacing w:before="8"/>
        <w:rPr>
          <w:sz w:val="25"/>
          <w:szCs w:val="25"/>
        </w:rPr>
      </w:pPr>
    </w:p>
    <w:p w:rsidR="001833DD" w:rsidRPr="003800AB" w:rsidRDefault="001833DD" w:rsidP="00CA15FD">
      <w:pPr>
        <w:pStyle w:val="Corpotesto"/>
        <w:kinsoku w:val="0"/>
        <w:overflowPunct w:val="0"/>
        <w:spacing w:before="8"/>
        <w:rPr>
          <w:sz w:val="25"/>
          <w:szCs w:val="25"/>
        </w:rPr>
      </w:pPr>
    </w:p>
    <w:p w:rsidR="001A4C28" w:rsidRPr="003800AB" w:rsidRDefault="001A4C28" w:rsidP="00FB076C">
      <w:pPr>
        <w:pStyle w:val="Titolo1"/>
        <w:kinsoku w:val="0"/>
        <w:overflowPunct w:val="0"/>
        <w:snapToGrid w:val="0"/>
        <w:spacing w:before="86"/>
        <w:ind w:left="0" w:right="68"/>
        <w:contextualSpacing/>
        <w:rPr>
          <w:rFonts w:ascii="Times New Roman" w:hAnsi="Times New Roman" w:cs="Times New Roman"/>
          <w:w w:val="105"/>
        </w:rPr>
      </w:pPr>
      <w:r w:rsidRPr="003800AB">
        <w:rPr>
          <w:rFonts w:ascii="Times New Roman" w:hAnsi="Times New Roman" w:cs="Times New Roman"/>
          <w:w w:val="105"/>
        </w:rPr>
        <w:t>CONVENZIONE</w:t>
      </w:r>
      <w:r w:rsidRPr="003800AB">
        <w:rPr>
          <w:rFonts w:ascii="Times New Roman" w:hAnsi="Times New Roman" w:cs="Times New Roman"/>
          <w:spacing w:val="-65"/>
          <w:w w:val="105"/>
        </w:rPr>
        <w:t xml:space="preserve"> </w:t>
      </w:r>
      <w:r w:rsidRPr="003800AB">
        <w:rPr>
          <w:rFonts w:ascii="Times New Roman" w:hAnsi="Times New Roman" w:cs="Times New Roman"/>
          <w:w w:val="105"/>
        </w:rPr>
        <w:t>PER</w:t>
      </w:r>
      <w:r w:rsidRPr="003800AB">
        <w:rPr>
          <w:rFonts w:ascii="Times New Roman" w:hAnsi="Times New Roman" w:cs="Times New Roman"/>
          <w:spacing w:val="-64"/>
          <w:w w:val="105"/>
        </w:rPr>
        <w:t xml:space="preserve"> </w:t>
      </w:r>
      <w:r w:rsidRPr="003800AB">
        <w:rPr>
          <w:rFonts w:ascii="Times New Roman" w:hAnsi="Times New Roman" w:cs="Times New Roman"/>
          <w:w w:val="105"/>
        </w:rPr>
        <w:t>LO</w:t>
      </w:r>
      <w:r w:rsidRPr="003800AB">
        <w:rPr>
          <w:rFonts w:ascii="Times New Roman" w:hAnsi="Times New Roman" w:cs="Times New Roman"/>
          <w:spacing w:val="-65"/>
          <w:w w:val="105"/>
        </w:rPr>
        <w:t xml:space="preserve"> </w:t>
      </w:r>
      <w:r w:rsidRPr="003800AB">
        <w:rPr>
          <w:rFonts w:ascii="Times New Roman" w:hAnsi="Times New Roman" w:cs="Times New Roman"/>
          <w:w w:val="105"/>
        </w:rPr>
        <w:t>SVOLGIMENTO DI TIROCINI</w:t>
      </w:r>
    </w:p>
    <w:p w:rsidR="00FB076C" w:rsidRPr="003800AB" w:rsidRDefault="00FB076C" w:rsidP="003800AB">
      <w:pPr>
        <w:jc w:val="center"/>
        <w:rPr>
          <w:b/>
          <w:bCs/>
          <w:sz w:val="16"/>
          <w:szCs w:val="16"/>
        </w:rPr>
      </w:pPr>
      <w:r w:rsidRPr="003800AB">
        <w:rPr>
          <w:b/>
          <w:bCs/>
          <w:sz w:val="16"/>
          <w:szCs w:val="16"/>
        </w:rPr>
        <w:t>(Legge 24 giugno 1997, n. 196 e Decreto del Ministero del Lavoro e della Previdenza sociale n. 142 del 25 Marzo 1998)</w:t>
      </w:r>
    </w:p>
    <w:p w:rsidR="00FB076C" w:rsidRDefault="00FB076C" w:rsidP="00FB076C"/>
    <w:p w:rsidR="00E9256E" w:rsidRPr="003800AB" w:rsidRDefault="00E9256E" w:rsidP="00FB076C"/>
    <w:p w:rsidR="00E9256E" w:rsidRDefault="00CA15FD" w:rsidP="00E9256E">
      <w:pPr>
        <w:pStyle w:val="Corpotesto"/>
        <w:kinsoku w:val="0"/>
        <w:overflowPunct w:val="0"/>
        <w:snapToGrid w:val="0"/>
        <w:ind w:right="68"/>
        <w:jc w:val="center"/>
        <w:rPr>
          <w:b/>
          <w:bCs/>
          <w:sz w:val="28"/>
          <w:szCs w:val="28"/>
        </w:rPr>
      </w:pPr>
      <w:r w:rsidRPr="003800AB">
        <w:rPr>
          <w:b/>
          <w:bCs/>
          <w:sz w:val="28"/>
          <w:szCs w:val="28"/>
        </w:rPr>
        <w:t>Master Universitario biennale di II Livello in</w:t>
      </w:r>
    </w:p>
    <w:p w:rsidR="00CA15FD" w:rsidRPr="003800AB" w:rsidRDefault="00CA15FD" w:rsidP="00E9256E">
      <w:pPr>
        <w:pStyle w:val="Corpotesto"/>
        <w:kinsoku w:val="0"/>
        <w:overflowPunct w:val="0"/>
        <w:snapToGrid w:val="0"/>
        <w:ind w:right="68"/>
        <w:jc w:val="center"/>
        <w:rPr>
          <w:b/>
          <w:bCs/>
          <w:sz w:val="28"/>
          <w:szCs w:val="28"/>
        </w:rPr>
      </w:pPr>
      <w:r w:rsidRPr="003800AB">
        <w:rPr>
          <w:b/>
          <w:bCs/>
          <w:sz w:val="28"/>
          <w:szCs w:val="28"/>
        </w:rPr>
        <w:t xml:space="preserve">Scienze e Tecnologie per i Beni Archeologici a rischio - </w:t>
      </w:r>
      <w:proofErr w:type="spellStart"/>
      <w:r w:rsidRPr="003800AB">
        <w:rPr>
          <w:b/>
          <w:bCs/>
          <w:sz w:val="28"/>
          <w:szCs w:val="28"/>
        </w:rPr>
        <w:t>STArch</w:t>
      </w:r>
      <w:proofErr w:type="spellEnd"/>
    </w:p>
    <w:p w:rsidR="001A4C28" w:rsidRPr="003800AB" w:rsidRDefault="001A4C28">
      <w:pPr>
        <w:pStyle w:val="Corpotesto"/>
        <w:kinsoku w:val="0"/>
        <w:overflowPunct w:val="0"/>
        <w:rPr>
          <w:b/>
          <w:bCs/>
          <w:sz w:val="24"/>
          <w:szCs w:val="24"/>
        </w:rPr>
      </w:pPr>
    </w:p>
    <w:p w:rsidR="005C3536" w:rsidRPr="003800AB" w:rsidRDefault="005C3536">
      <w:pPr>
        <w:pStyle w:val="Corpotesto"/>
        <w:kinsoku w:val="0"/>
        <w:overflowPunct w:val="0"/>
        <w:rPr>
          <w:b/>
          <w:bCs/>
          <w:sz w:val="24"/>
          <w:szCs w:val="24"/>
        </w:rPr>
      </w:pPr>
    </w:p>
    <w:p w:rsidR="001A4C28" w:rsidRPr="003800AB" w:rsidRDefault="001A4C28">
      <w:pPr>
        <w:pStyle w:val="Corpotesto"/>
        <w:tabs>
          <w:tab w:val="left" w:pos="3202"/>
          <w:tab w:val="left" w:pos="6500"/>
        </w:tabs>
        <w:kinsoku w:val="0"/>
        <w:overflowPunct w:val="0"/>
        <w:ind w:right="361"/>
        <w:jc w:val="center"/>
        <w:rPr>
          <w:sz w:val="28"/>
          <w:szCs w:val="28"/>
        </w:rPr>
      </w:pPr>
      <w:r w:rsidRPr="003800AB">
        <w:rPr>
          <w:b/>
          <w:bCs/>
          <w:w w:val="95"/>
          <w:sz w:val="28"/>
          <w:szCs w:val="28"/>
        </w:rPr>
        <w:t>Convenzione</w:t>
      </w:r>
      <w:r w:rsidRPr="003800AB">
        <w:rPr>
          <w:b/>
          <w:bCs/>
          <w:spacing w:val="-29"/>
          <w:w w:val="95"/>
          <w:sz w:val="28"/>
          <w:szCs w:val="28"/>
        </w:rPr>
        <w:t xml:space="preserve"> </w:t>
      </w:r>
      <w:r w:rsidRPr="003800AB">
        <w:rPr>
          <w:b/>
          <w:bCs/>
          <w:w w:val="95"/>
          <w:sz w:val="28"/>
          <w:szCs w:val="28"/>
        </w:rPr>
        <w:t>n</w:t>
      </w:r>
      <w:r w:rsidR="003800AB">
        <w:rPr>
          <w:b/>
          <w:bCs/>
          <w:w w:val="95"/>
          <w:sz w:val="28"/>
          <w:szCs w:val="28"/>
        </w:rPr>
        <w:t>°</w:t>
      </w:r>
      <w:r w:rsidRPr="003800AB">
        <w:rPr>
          <w:b/>
          <w:bCs/>
          <w:w w:val="95"/>
          <w:sz w:val="28"/>
          <w:szCs w:val="28"/>
        </w:rPr>
        <w:t xml:space="preserve">: </w:t>
      </w:r>
      <w:r w:rsidR="003800AB">
        <w:rPr>
          <w:b/>
          <w:bCs/>
          <w:w w:val="95"/>
          <w:sz w:val="28"/>
          <w:szCs w:val="28"/>
        </w:rPr>
        <w:t xml:space="preserve">__________________ </w:t>
      </w:r>
      <w:r w:rsidRPr="003800AB">
        <w:rPr>
          <w:b/>
          <w:bCs/>
          <w:sz w:val="28"/>
          <w:szCs w:val="28"/>
        </w:rPr>
        <w:t>del</w:t>
      </w:r>
      <w:r w:rsidRPr="003800AB">
        <w:rPr>
          <w:b/>
          <w:bCs/>
          <w:spacing w:val="-8"/>
          <w:sz w:val="28"/>
          <w:szCs w:val="28"/>
        </w:rPr>
        <w:t xml:space="preserve"> </w:t>
      </w:r>
      <w:r w:rsidR="003800AB">
        <w:rPr>
          <w:sz w:val="28"/>
          <w:szCs w:val="28"/>
        </w:rPr>
        <w:t>______________</w:t>
      </w:r>
    </w:p>
    <w:p w:rsidR="001A4C28" w:rsidRPr="003800AB" w:rsidRDefault="001A4C28">
      <w:pPr>
        <w:pStyle w:val="Corpotesto"/>
        <w:kinsoku w:val="0"/>
        <w:overflowPunct w:val="0"/>
        <w:rPr>
          <w:sz w:val="28"/>
          <w:szCs w:val="28"/>
        </w:rPr>
      </w:pPr>
    </w:p>
    <w:p w:rsidR="001A4C28" w:rsidRPr="003800AB" w:rsidRDefault="001A4C28">
      <w:pPr>
        <w:pStyle w:val="Corpotesto"/>
        <w:kinsoku w:val="0"/>
        <w:overflowPunct w:val="0"/>
        <w:spacing w:before="5"/>
        <w:rPr>
          <w:sz w:val="28"/>
          <w:szCs w:val="28"/>
        </w:rPr>
      </w:pPr>
    </w:p>
    <w:p w:rsidR="001833DD" w:rsidRPr="003800AB" w:rsidRDefault="001833DD">
      <w:pPr>
        <w:pStyle w:val="Corpotesto"/>
        <w:kinsoku w:val="0"/>
        <w:overflowPunct w:val="0"/>
        <w:spacing w:before="5"/>
        <w:rPr>
          <w:sz w:val="28"/>
          <w:szCs w:val="28"/>
        </w:rPr>
      </w:pPr>
    </w:p>
    <w:p w:rsidR="001A4C28" w:rsidRPr="003800AB" w:rsidRDefault="001A4C28">
      <w:pPr>
        <w:pStyle w:val="Titolo2"/>
        <w:kinsoku w:val="0"/>
        <w:overflowPunct w:val="0"/>
        <w:spacing w:line="360" w:lineRule="auto"/>
        <w:ind w:right="6483"/>
        <w:rPr>
          <w:rFonts w:ascii="Times New Roman" w:hAnsi="Times New Roman" w:cs="Times New Roman"/>
          <w:spacing w:val="-57"/>
          <w:w w:val="90"/>
        </w:rPr>
      </w:pPr>
      <w:r w:rsidRPr="003800AB">
        <w:rPr>
          <w:rFonts w:ascii="Times New Roman" w:hAnsi="Times New Roman" w:cs="Times New Roman"/>
          <w:w w:val="90"/>
        </w:rPr>
        <w:t>Soggetto Promotore</w:t>
      </w:r>
      <w:r w:rsidR="000E5863" w:rsidRPr="003800AB">
        <w:rPr>
          <w:rFonts w:ascii="Times New Roman" w:hAnsi="Times New Roman" w:cs="Times New Roman"/>
          <w:spacing w:val="-57"/>
          <w:w w:val="90"/>
        </w:rPr>
        <w:t xml:space="preserve">:  </w:t>
      </w:r>
    </w:p>
    <w:p w:rsidR="00FB076C" w:rsidRPr="003800AB" w:rsidRDefault="00FB076C" w:rsidP="00FB076C">
      <w:pPr>
        <w:jc w:val="both"/>
        <w:rPr>
          <w:sz w:val="28"/>
          <w:szCs w:val="28"/>
        </w:rPr>
      </w:pPr>
      <w:r w:rsidRPr="003800AB">
        <w:rPr>
          <w:sz w:val="28"/>
          <w:szCs w:val="28"/>
        </w:rPr>
        <w:t>Dipartimento di Scienze Psicologiche, della Salute e del Territorio dell’Università degli Studi “G. d’Annunzio” di Chieti-Pescara</w:t>
      </w:r>
    </w:p>
    <w:p w:rsidR="001A4C28" w:rsidRPr="003800AB" w:rsidRDefault="00BF4A98">
      <w:pPr>
        <w:pStyle w:val="Corpotesto"/>
        <w:kinsoku w:val="0"/>
        <w:overflowPunct w:val="0"/>
        <w:spacing w:before="1"/>
        <w:rPr>
          <w:sz w:val="28"/>
          <w:szCs w:val="28"/>
        </w:rPr>
      </w:pPr>
      <w:r>
        <w:rPr>
          <w:noProof/>
        </w:rPr>
        <mc:AlternateContent>
          <mc:Choice Requires="wps">
            <w:drawing>
              <wp:anchor distT="0" distB="0" distL="0" distR="0" simplePos="0" relativeHeight="251659264" behindDoc="0" locked="0" layoutInCell="0" allowOverlap="1">
                <wp:simplePos x="0" y="0"/>
                <wp:positionH relativeFrom="page">
                  <wp:posOffset>1081405</wp:posOffset>
                </wp:positionH>
                <wp:positionV relativeFrom="paragraph">
                  <wp:posOffset>185420</wp:posOffset>
                </wp:positionV>
                <wp:extent cx="5334000" cy="12700"/>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12700"/>
                        </a:xfrm>
                        <a:custGeom>
                          <a:avLst/>
                          <a:gdLst>
                            <a:gd name="T0" fmla="*/ 0 w 8400"/>
                            <a:gd name="T1" fmla="*/ 0 h 20"/>
                            <a:gd name="T2" fmla="*/ 2147483646 w 8400"/>
                            <a:gd name="T3" fmla="*/ 0 h 20"/>
                            <a:gd name="T4" fmla="*/ 0 60000 65536"/>
                            <a:gd name="T5" fmla="*/ 0 60000 65536"/>
                          </a:gdLst>
                          <a:ahLst/>
                          <a:cxnLst>
                            <a:cxn ang="T4">
                              <a:pos x="T0" y="T1"/>
                            </a:cxn>
                            <a:cxn ang="T5">
                              <a:pos x="T2" y="T3"/>
                            </a:cxn>
                          </a:cxnLst>
                          <a:rect l="0" t="0" r="r" b="b"/>
                          <a:pathLst>
                            <a:path w="8400" h="20">
                              <a:moveTo>
                                <a:pt x="0" y="0"/>
                              </a:moveTo>
                              <a:lnTo>
                                <a:pt x="8400" y="0"/>
                              </a:lnTo>
                            </a:path>
                          </a:pathLst>
                        </a:custGeom>
                        <a:noFill/>
                        <a:ln w="124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517C99" id="Freeform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5.15pt,14.6pt,505.15pt,14.6pt" coordsize="840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" o:allowincell="f" filled="f" strokeweight=".98pt">
                <v:path arrowok="t" o:connecttype="custom" o:connectlocs="0,0;2147483646,0" o:connectangles="0,0"/>
                <w10:wrap type="topAndBottom" anchorx="page"/>
              </v:polyline>
            </w:pict>
          </mc:Fallback>
        </mc:AlternateContent>
      </w:r>
    </w:p>
    <w:p w:rsidR="00846C7C" w:rsidRDefault="00846C7C" w:rsidP="00846C7C">
      <w:pPr>
        <w:pStyle w:val="Corpotesto"/>
        <w:kinsoku w:val="0"/>
        <w:overflowPunct w:val="0"/>
        <w:spacing w:before="87"/>
        <w:rPr>
          <w:b/>
          <w:bCs/>
          <w:sz w:val="28"/>
          <w:szCs w:val="28"/>
        </w:rPr>
      </w:pPr>
    </w:p>
    <w:p w:rsidR="001A4C28" w:rsidRPr="00C3357F" w:rsidRDefault="00C3357F" w:rsidP="00C3357F">
      <w:pPr>
        <w:pStyle w:val="Titolo2"/>
        <w:kinsoku w:val="0"/>
        <w:overflowPunct w:val="0"/>
        <w:spacing w:line="360" w:lineRule="auto"/>
        <w:ind w:right="6483"/>
        <w:rPr>
          <w:rFonts w:ascii="Times New Roman" w:hAnsi="Times New Roman" w:cs="Times New Roman"/>
          <w:spacing w:val="-57"/>
          <w:w w:val="90"/>
        </w:rPr>
      </w:pPr>
      <w:r w:rsidRPr="003800AB">
        <w:rPr>
          <w:rFonts w:ascii="Times New Roman" w:hAnsi="Times New Roman" w:cs="Times New Roman"/>
          <w:w w:val="90"/>
        </w:rPr>
        <w:t xml:space="preserve">Soggetto </w:t>
      </w:r>
      <w:r>
        <w:rPr>
          <w:rFonts w:ascii="Times New Roman" w:hAnsi="Times New Roman" w:cs="Times New Roman"/>
          <w:w w:val="90"/>
        </w:rPr>
        <w:t>Ospitante</w:t>
      </w:r>
      <w:r w:rsidRPr="003800AB">
        <w:rPr>
          <w:rFonts w:ascii="Times New Roman" w:hAnsi="Times New Roman" w:cs="Times New Roman"/>
          <w:spacing w:val="-57"/>
          <w:w w:val="90"/>
        </w:rPr>
        <w:t xml:space="preserve">:  </w:t>
      </w:r>
    </w:p>
    <w:p w:rsidR="00846C7C" w:rsidRDefault="00846C7C" w:rsidP="00846C7C">
      <w:pPr>
        <w:pStyle w:val="Corpotesto"/>
        <w:kinsoku w:val="0"/>
        <w:overflowPunct w:val="0"/>
        <w:spacing w:before="7"/>
        <w:rPr>
          <w:sz w:val="28"/>
          <w:szCs w:val="28"/>
        </w:rPr>
      </w:pPr>
      <w:r w:rsidRPr="00846C7C">
        <w:rPr>
          <w:sz w:val="28"/>
          <w:szCs w:val="28"/>
        </w:rPr>
        <w:t>……………………</w:t>
      </w:r>
      <w:r>
        <w:rPr>
          <w:sz w:val="28"/>
          <w:szCs w:val="28"/>
        </w:rPr>
        <w:t>…………………………..</w:t>
      </w:r>
    </w:p>
    <w:p w:rsidR="00846C7C" w:rsidRPr="00846C7C" w:rsidRDefault="00846C7C" w:rsidP="00846C7C">
      <w:pPr>
        <w:pStyle w:val="Corpotesto"/>
        <w:kinsoku w:val="0"/>
        <w:overflowPunct w:val="0"/>
        <w:spacing w:before="7"/>
        <w:rPr>
          <w:sz w:val="28"/>
          <w:szCs w:val="28"/>
        </w:rPr>
      </w:pPr>
    </w:p>
    <w:p w:rsidR="00FB076C" w:rsidRPr="00FB076C" w:rsidRDefault="00BF4A98" w:rsidP="00FB076C">
      <w:pPr>
        <w:pStyle w:val="Corpotesto"/>
        <w:kinsoku w:val="0"/>
        <w:overflowPunct w:val="0"/>
        <w:spacing w:before="1"/>
        <w:rPr>
          <w:rFonts w:ascii="Arial" w:hAnsi="Arial" w:cs="Arial"/>
          <w:sz w:val="28"/>
          <w:szCs w:val="28"/>
        </w:rPr>
      </w:pPr>
      <w:r>
        <w:rPr>
          <w:noProof/>
        </w:rPr>
        <mc:AlternateContent>
          <mc:Choice Requires="wps">
            <w:drawing>
              <wp:anchor distT="0" distB="0" distL="0" distR="0" simplePos="0" relativeHeight="251662336" behindDoc="0" locked="0" layoutInCell="0" allowOverlap="1">
                <wp:simplePos x="0" y="0"/>
                <wp:positionH relativeFrom="page">
                  <wp:posOffset>1081405</wp:posOffset>
                </wp:positionH>
                <wp:positionV relativeFrom="paragraph">
                  <wp:posOffset>185420</wp:posOffset>
                </wp:positionV>
                <wp:extent cx="5334000" cy="1270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12700"/>
                        </a:xfrm>
                        <a:custGeom>
                          <a:avLst/>
                          <a:gdLst>
                            <a:gd name="T0" fmla="*/ 0 w 8400"/>
                            <a:gd name="T1" fmla="*/ 0 h 20"/>
                            <a:gd name="T2" fmla="*/ 2147483646 w 8400"/>
                            <a:gd name="T3" fmla="*/ 0 h 20"/>
                            <a:gd name="T4" fmla="*/ 0 60000 65536"/>
                            <a:gd name="T5" fmla="*/ 0 60000 65536"/>
                          </a:gdLst>
                          <a:ahLst/>
                          <a:cxnLst>
                            <a:cxn ang="T4">
                              <a:pos x="T0" y="T1"/>
                            </a:cxn>
                            <a:cxn ang="T5">
                              <a:pos x="T2" y="T3"/>
                            </a:cxn>
                          </a:cxnLst>
                          <a:rect l="0" t="0" r="r" b="b"/>
                          <a:pathLst>
                            <a:path w="8400" h="20">
                              <a:moveTo>
                                <a:pt x="0" y="0"/>
                              </a:moveTo>
                              <a:lnTo>
                                <a:pt x="8400" y="0"/>
                              </a:lnTo>
                            </a:path>
                          </a:pathLst>
                        </a:custGeom>
                        <a:noFill/>
                        <a:ln w="124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63ECA4" id="Freeform 4"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5.15pt,14.6pt,505.15pt,14.6pt" coordsize="840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" o:allowincell="f" filled="f" strokeweight=".98pt">
                <v:path arrowok="t" o:connecttype="custom" o:connectlocs="0,0;2147483646,0" o:connectangles="0,0"/>
                <w10:wrap type="topAndBottom" anchorx="page"/>
              </v:polyline>
            </w:pict>
          </mc:Fallback>
        </mc:AlternateContent>
      </w:r>
    </w:p>
    <w:p w:rsidR="001A4C28" w:rsidRDefault="001A4C28">
      <w:pPr>
        <w:pStyle w:val="Corpotesto"/>
        <w:kinsoku w:val="0"/>
        <w:overflowPunct w:val="0"/>
        <w:spacing w:before="3"/>
        <w:rPr>
          <w:rFonts w:ascii="Arial" w:hAnsi="Arial" w:cs="Arial"/>
          <w:b/>
          <w:bCs/>
          <w:sz w:val="15"/>
          <w:szCs w:val="15"/>
        </w:rPr>
        <w:sectPr w:rsidR="001A4C28">
          <w:headerReference w:type="default" r:id="rId11"/>
          <w:pgSz w:w="11900" w:h="16840"/>
          <w:pgMar w:top="1620" w:right="1160" w:bottom="280" w:left="1600" w:header="730" w:footer="0" w:gutter="0"/>
          <w:pgNumType w:start="1"/>
          <w:cols w:space="720"/>
          <w:noEndnote/>
        </w:sectPr>
      </w:pPr>
    </w:p>
    <w:p w:rsidR="001A4C28" w:rsidRDefault="001A4C28" w:rsidP="00661282">
      <w:pPr>
        <w:pStyle w:val="Corpotesto"/>
        <w:kinsoku w:val="0"/>
        <w:overflowPunct w:val="0"/>
        <w:snapToGrid w:val="0"/>
        <w:spacing w:before="78"/>
        <w:ind w:right="68"/>
        <w:contextualSpacing/>
        <w:jc w:val="center"/>
        <w:rPr>
          <w:rFonts w:ascii="Arial" w:hAnsi="Arial" w:cs="Arial"/>
          <w:b/>
          <w:bCs/>
          <w:w w:val="105"/>
          <w:sz w:val="24"/>
          <w:szCs w:val="24"/>
        </w:rPr>
      </w:pPr>
      <w:r>
        <w:rPr>
          <w:rFonts w:ascii="Arial" w:hAnsi="Arial" w:cs="Arial"/>
          <w:b/>
          <w:bCs/>
          <w:w w:val="105"/>
          <w:sz w:val="24"/>
          <w:szCs w:val="24"/>
        </w:rPr>
        <w:lastRenderedPageBreak/>
        <w:t>CONVENZIONE PER LO SVOLGIMENTO DI TIROCINI</w:t>
      </w:r>
      <w:r w:rsidR="00661282">
        <w:rPr>
          <w:rFonts w:ascii="Arial" w:hAnsi="Arial" w:cs="Arial"/>
          <w:b/>
          <w:bCs/>
          <w:w w:val="105"/>
          <w:sz w:val="24"/>
          <w:szCs w:val="24"/>
        </w:rPr>
        <w:t xml:space="preserve"> </w:t>
      </w:r>
      <w:r>
        <w:rPr>
          <w:rFonts w:ascii="Arial" w:hAnsi="Arial" w:cs="Arial"/>
          <w:b/>
          <w:bCs/>
          <w:w w:val="105"/>
          <w:sz w:val="24"/>
          <w:szCs w:val="24"/>
        </w:rPr>
        <w:t>CURRICULARI</w:t>
      </w:r>
    </w:p>
    <w:p w:rsidR="00661282" w:rsidRDefault="00661282" w:rsidP="00661282">
      <w:pPr>
        <w:pStyle w:val="Corpotesto"/>
        <w:kinsoku w:val="0"/>
        <w:overflowPunct w:val="0"/>
        <w:snapToGrid w:val="0"/>
        <w:spacing w:before="138"/>
        <w:ind w:right="68"/>
        <w:contextualSpacing/>
        <w:jc w:val="center"/>
        <w:rPr>
          <w:rFonts w:ascii="Arial" w:hAnsi="Arial" w:cs="Arial"/>
          <w:b/>
          <w:bCs/>
          <w:w w:val="105"/>
          <w:sz w:val="24"/>
          <w:szCs w:val="24"/>
        </w:rPr>
      </w:pPr>
      <w:r w:rsidRPr="00661282">
        <w:rPr>
          <w:rFonts w:ascii="Arial" w:hAnsi="Arial" w:cs="Arial"/>
          <w:b/>
          <w:bCs/>
          <w:w w:val="105"/>
          <w:sz w:val="24"/>
          <w:szCs w:val="24"/>
        </w:rPr>
        <w:t>DI FORMAZIONE ED ORIENTAMENTO</w:t>
      </w:r>
    </w:p>
    <w:p w:rsidR="00661282" w:rsidRDefault="00661282" w:rsidP="00661282">
      <w:pPr>
        <w:pStyle w:val="Corpotesto"/>
        <w:kinsoku w:val="0"/>
        <w:overflowPunct w:val="0"/>
        <w:snapToGrid w:val="0"/>
        <w:spacing w:before="138"/>
        <w:ind w:right="68"/>
        <w:contextualSpacing/>
        <w:jc w:val="center"/>
        <w:rPr>
          <w:rFonts w:ascii="Arial" w:hAnsi="Arial" w:cs="Arial"/>
          <w:b/>
          <w:bCs/>
          <w:w w:val="105"/>
          <w:sz w:val="24"/>
          <w:szCs w:val="24"/>
        </w:rPr>
      </w:pPr>
    </w:p>
    <w:p w:rsidR="001A4C28" w:rsidRPr="00661282" w:rsidRDefault="001A4C28" w:rsidP="00661282">
      <w:pPr>
        <w:pStyle w:val="Corpotesto"/>
        <w:kinsoku w:val="0"/>
        <w:overflowPunct w:val="0"/>
        <w:ind w:right="68"/>
        <w:jc w:val="center"/>
        <w:rPr>
          <w:rFonts w:ascii="Arial" w:hAnsi="Arial" w:cs="Arial"/>
          <w:b/>
          <w:bCs/>
          <w:sz w:val="18"/>
          <w:szCs w:val="18"/>
        </w:rPr>
      </w:pPr>
      <w:r w:rsidRPr="00661282">
        <w:rPr>
          <w:rFonts w:ascii="Arial" w:hAnsi="Arial" w:cs="Arial"/>
          <w:b/>
          <w:bCs/>
          <w:w w:val="95"/>
          <w:sz w:val="18"/>
          <w:szCs w:val="18"/>
        </w:rPr>
        <w:t>(Legge</w:t>
      </w:r>
      <w:r w:rsidRPr="00661282">
        <w:rPr>
          <w:rFonts w:ascii="Arial" w:hAnsi="Arial" w:cs="Arial"/>
          <w:b/>
          <w:bCs/>
          <w:spacing w:val="-35"/>
          <w:w w:val="95"/>
          <w:sz w:val="18"/>
          <w:szCs w:val="18"/>
        </w:rPr>
        <w:t xml:space="preserve"> </w:t>
      </w:r>
      <w:r w:rsidRPr="00661282">
        <w:rPr>
          <w:rFonts w:ascii="Arial" w:hAnsi="Arial" w:cs="Arial"/>
          <w:b/>
          <w:bCs/>
          <w:w w:val="95"/>
          <w:sz w:val="18"/>
          <w:szCs w:val="18"/>
        </w:rPr>
        <w:t>24</w:t>
      </w:r>
      <w:r w:rsidRPr="00661282">
        <w:rPr>
          <w:rFonts w:ascii="Arial" w:hAnsi="Arial" w:cs="Arial"/>
          <w:b/>
          <w:bCs/>
          <w:spacing w:val="-34"/>
          <w:w w:val="95"/>
          <w:sz w:val="18"/>
          <w:szCs w:val="18"/>
        </w:rPr>
        <w:t xml:space="preserve"> </w:t>
      </w:r>
      <w:r w:rsidRPr="00661282">
        <w:rPr>
          <w:rFonts w:ascii="Arial" w:hAnsi="Arial" w:cs="Arial"/>
          <w:b/>
          <w:bCs/>
          <w:w w:val="95"/>
          <w:sz w:val="18"/>
          <w:szCs w:val="18"/>
        </w:rPr>
        <w:t>giugno</w:t>
      </w:r>
      <w:r w:rsidRPr="00661282">
        <w:rPr>
          <w:rFonts w:ascii="Arial" w:hAnsi="Arial" w:cs="Arial"/>
          <w:b/>
          <w:bCs/>
          <w:spacing w:val="-34"/>
          <w:w w:val="95"/>
          <w:sz w:val="18"/>
          <w:szCs w:val="18"/>
        </w:rPr>
        <w:t xml:space="preserve"> </w:t>
      </w:r>
      <w:r w:rsidRPr="00661282">
        <w:rPr>
          <w:rFonts w:ascii="Arial" w:hAnsi="Arial" w:cs="Arial"/>
          <w:b/>
          <w:bCs/>
          <w:w w:val="95"/>
          <w:sz w:val="18"/>
          <w:szCs w:val="18"/>
        </w:rPr>
        <w:t>1997,</w:t>
      </w:r>
      <w:r w:rsidRPr="00661282">
        <w:rPr>
          <w:rFonts w:ascii="Arial" w:hAnsi="Arial" w:cs="Arial"/>
          <w:b/>
          <w:bCs/>
          <w:spacing w:val="-34"/>
          <w:w w:val="95"/>
          <w:sz w:val="18"/>
          <w:szCs w:val="18"/>
        </w:rPr>
        <w:t xml:space="preserve"> </w:t>
      </w:r>
      <w:r w:rsidRPr="00661282">
        <w:rPr>
          <w:rFonts w:ascii="Arial" w:hAnsi="Arial" w:cs="Arial"/>
          <w:b/>
          <w:bCs/>
          <w:w w:val="95"/>
          <w:sz w:val="18"/>
          <w:szCs w:val="18"/>
        </w:rPr>
        <w:t>n.</w:t>
      </w:r>
      <w:r w:rsidRPr="00661282">
        <w:rPr>
          <w:rFonts w:ascii="Arial" w:hAnsi="Arial" w:cs="Arial"/>
          <w:b/>
          <w:bCs/>
          <w:spacing w:val="-34"/>
          <w:w w:val="95"/>
          <w:sz w:val="18"/>
          <w:szCs w:val="18"/>
        </w:rPr>
        <w:t xml:space="preserve"> </w:t>
      </w:r>
      <w:r w:rsidRPr="00661282">
        <w:rPr>
          <w:rFonts w:ascii="Arial" w:hAnsi="Arial" w:cs="Arial"/>
          <w:b/>
          <w:bCs/>
          <w:w w:val="95"/>
          <w:sz w:val="18"/>
          <w:szCs w:val="18"/>
        </w:rPr>
        <w:t>196</w:t>
      </w:r>
      <w:r w:rsidRPr="00661282">
        <w:rPr>
          <w:rFonts w:ascii="Arial" w:hAnsi="Arial" w:cs="Arial"/>
          <w:b/>
          <w:bCs/>
          <w:spacing w:val="-5"/>
          <w:w w:val="95"/>
          <w:sz w:val="18"/>
          <w:szCs w:val="18"/>
        </w:rPr>
        <w:t xml:space="preserve"> </w:t>
      </w:r>
      <w:r w:rsidRPr="00661282">
        <w:rPr>
          <w:rFonts w:ascii="Arial" w:hAnsi="Arial" w:cs="Arial"/>
          <w:b/>
          <w:bCs/>
          <w:w w:val="95"/>
          <w:sz w:val="18"/>
          <w:szCs w:val="18"/>
        </w:rPr>
        <w:t>e</w:t>
      </w:r>
      <w:r w:rsidRPr="00661282">
        <w:rPr>
          <w:rFonts w:ascii="Arial" w:hAnsi="Arial" w:cs="Arial"/>
          <w:b/>
          <w:bCs/>
          <w:spacing w:val="-34"/>
          <w:w w:val="95"/>
          <w:sz w:val="18"/>
          <w:szCs w:val="18"/>
        </w:rPr>
        <w:t xml:space="preserve"> </w:t>
      </w:r>
      <w:r w:rsidRPr="00661282">
        <w:rPr>
          <w:rFonts w:ascii="Arial" w:hAnsi="Arial" w:cs="Arial"/>
          <w:b/>
          <w:bCs/>
          <w:w w:val="95"/>
          <w:sz w:val="18"/>
          <w:szCs w:val="18"/>
        </w:rPr>
        <w:t>Decreto</w:t>
      </w:r>
      <w:r w:rsidRPr="00661282">
        <w:rPr>
          <w:rFonts w:ascii="Arial" w:hAnsi="Arial" w:cs="Arial"/>
          <w:b/>
          <w:bCs/>
          <w:spacing w:val="-32"/>
          <w:w w:val="95"/>
          <w:sz w:val="18"/>
          <w:szCs w:val="18"/>
        </w:rPr>
        <w:t xml:space="preserve"> </w:t>
      </w:r>
      <w:r w:rsidRPr="00661282">
        <w:rPr>
          <w:rFonts w:ascii="Arial" w:hAnsi="Arial" w:cs="Arial"/>
          <w:b/>
          <w:bCs/>
          <w:w w:val="95"/>
          <w:sz w:val="18"/>
          <w:szCs w:val="18"/>
        </w:rPr>
        <w:t>del</w:t>
      </w:r>
      <w:r w:rsidRPr="00661282">
        <w:rPr>
          <w:rFonts w:ascii="Arial" w:hAnsi="Arial" w:cs="Arial"/>
          <w:b/>
          <w:bCs/>
          <w:spacing w:val="-35"/>
          <w:w w:val="95"/>
          <w:sz w:val="18"/>
          <w:szCs w:val="18"/>
        </w:rPr>
        <w:t xml:space="preserve"> </w:t>
      </w:r>
      <w:r w:rsidRPr="00661282">
        <w:rPr>
          <w:rFonts w:ascii="Arial" w:hAnsi="Arial" w:cs="Arial"/>
          <w:b/>
          <w:bCs/>
          <w:w w:val="95"/>
          <w:sz w:val="18"/>
          <w:szCs w:val="18"/>
        </w:rPr>
        <w:t>Ministero</w:t>
      </w:r>
      <w:r w:rsidRPr="00661282">
        <w:rPr>
          <w:rFonts w:ascii="Arial" w:hAnsi="Arial" w:cs="Arial"/>
          <w:b/>
          <w:bCs/>
          <w:spacing w:val="-32"/>
          <w:w w:val="95"/>
          <w:sz w:val="18"/>
          <w:szCs w:val="18"/>
        </w:rPr>
        <w:t xml:space="preserve"> </w:t>
      </w:r>
      <w:r w:rsidRPr="00661282">
        <w:rPr>
          <w:rFonts w:ascii="Arial" w:hAnsi="Arial" w:cs="Arial"/>
          <w:b/>
          <w:bCs/>
          <w:w w:val="95"/>
          <w:sz w:val="18"/>
          <w:szCs w:val="18"/>
        </w:rPr>
        <w:t>del</w:t>
      </w:r>
      <w:r w:rsidRPr="00661282">
        <w:rPr>
          <w:rFonts w:ascii="Arial" w:hAnsi="Arial" w:cs="Arial"/>
          <w:b/>
          <w:bCs/>
          <w:spacing w:val="-35"/>
          <w:w w:val="95"/>
          <w:sz w:val="18"/>
          <w:szCs w:val="18"/>
        </w:rPr>
        <w:t xml:space="preserve"> </w:t>
      </w:r>
      <w:r w:rsidRPr="00661282">
        <w:rPr>
          <w:rFonts w:ascii="Arial" w:hAnsi="Arial" w:cs="Arial"/>
          <w:b/>
          <w:bCs/>
          <w:w w:val="95"/>
          <w:sz w:val="18"/>
          <w:szCs w:val="18"/>
        </w:rPr>
        <w:t xml:space="preserve">Lavoro </w:t>
      </w:r>
      <w:r w:rsidRPr="00661282">
        <w:rPr>
          <w:rFonts w:ascii="Arial" w:hAnsi="Arial" w:cs="Arial"/>
          <w:b/>
          <w:bCs/>
          <w:sz w:val="18"/>
          <w:szCs w:val="18"/>
        </w:rPr>
        <w:t>e</w:t>
      </w:r>
      <w:r w:rsidRPr="00661282">
        <w:rPr>
          <w:rFonts w:ascii="Arial" w:hAnsi="Arial" w:cs="Arial"/>
          <w:b/>
          <w:bCs/>
          <w:spacing w:val="-35"/>
          <w:sz w:val="18"/>
          <w:szCs w:val="18"/>
        </w:rPr>
        <w:t xml:space="preserve"> </w:t>
      </w:r>
      <w:r w:rsidRPr="00661282">
        <w:rPr>
          <w:rFonts w:ascii="Arial" w:hAnsi="Arial" w:cs="Arial"/>
          <w:b/>
          <w:bCs/>
          <w:sz w:val="18"/>
          <w:szCs w:val="18"/>
        </w:rPr>
        <w:t>della</w:t>
      </w:r>
      <w:r w:rsidRPr="00661282">
        <w:rPr>
          <w:rFonts w:ascii="Arial" w:hAnsi="Arial" w:cs="Arial"/>
          <w:b/>
          <w:bCs/>
          <w:spacing w:val="-32"/>
          <w:sz w:val="18"/>
          <w:szCs w:val="18"/>
        </w:rPr>
        <w:t xml:space="preserve"> </w:t>
      </w:r>
      <w:r w:rsidRPr="00661282">
        <w:rPr>
          <w:rFonts w:ascii="Arial" w:hAnsi="Arial" w:cs="Arial"/>
          <w:b/>
          <w:bCs/>
          <w:sz w:val="18"/>
          <w:szCs w:val="18"/>
        </w:rPr>
        <w:t>Previdenza</w:t>
      </w:r>
      <w:r w:rsidRPr="00661282">
        <w:rPr>
          <w:rFonts w:ascii="Arial" w:hAnsi="Arial" w:cs="Arial"/>
          <w:b/>
          <w:bCs/>
          <w:spacing w:val="-31"/>
          <w:sz w:val="18"/>
          <w:szCs w:val="18"/>
        </w:rPr>
        <w:t xml:space="preserve"> </w:t>
      </w:r>
      <w:r w:rsidRPr="00661282">
        <w:rPr>
          <w:rFonts w:ascii="Arial" w:hAnsi="Arial" w:cs="Arial"/>
          <w:b/>
          <w:bCs/>
          <w:sz w:val="18"/>
          <w:szCs w:val="18"/>
        </w:rPr>
        <w:t>sociale</w:t>
      </w:r>
      <w:r w:rsidRPr="00661282">
        <w:rPr>
          <w:rFonts w:ascii="Arial" w:hAnsi="Arial" w:cs="Arial"/>
          <w:b/>
          <w:bCs/>
          <w:spacing w:val="-33"/>
          <w:sz w:val="18"/>
          <w:szCs w:val="18"/>
        </w:rPr>
        <w:t xml:space="preserve"> </w:t>
      </w:r>
      <w:r w:rsidRPr="00661282">
        <w:rPr>
          <w:rFonts w:ascii="Arial" w:hAnsi="Arial" w:cs="Arial"/>
          <w:b/>
          <w:bCs/>
          <w:sz w:val="18"/>
          <w:szCs w:val="18"/>
        </w:rPr>
        <w:t>n.</w:t>
      </w:r>
      <w:r w:rsidRPr="00661282">
        <w:rPr>
          <w:rFonts w:ascii="Arial" w:hAnsi="Arial" w:cs="Arial"/>
          <w:b/>
          <w:bCs/>
          <w:spacing w:val="-34"/>
          <w:sz w:val="18"/>
          <w:szCs w:val="18"/>
        </w:rPr>
        <w:t xml:space="preserve"> </w:t>
      </w:r>
      <w:r w:rsidRPr="00661282">
        <w:rPr>
          <w:rFonts w:ascii="Arial" w:hAnsi="Arial" w:cs="Arial"/>
          <w:b/>
          <w:bCs/>
          <w:sz w:val="18"/>
          <w:szCs w:val="18"/>
        </w:rPr>
        <w:t>142</w:t>
      </w:r>
      <w:r w:rsidRPr="00661282">
        <w:rPr>
          <w:rFonts w:ascii="Arial" w:hAnsi="Arial" w:cs="Arial"/>
          <w:b/>
          <w:bCs/>
          <w:spacing w:val="-33"/>
          <w:sz w:val="18"/>
          <w:szCs w:val="18"/>
        </w:rPr>
        <w:t xml:space="preserve"> </w:t>
      </w:r>
      <w:r w:rsidRPr="00661282">
        <w:rPr>
          <w:rFonts w:ascii="Arial" w:hAnsi="Arial" w:cs="Arial"/>
          <w:b/>
          <w:bCs/>
          <w:sz w:val="18"/>
          <w:szCs w:val="18"/>
        </w:rPr>
        <w:t>del</w:t>
      </w:r>
      <w:r w:rsidRPr="00661282">
        <w:rPr>
          <w:rFonts w:ascii="Arial" w:hAnsi="Arial" w:cs="Arial"/>
          <w:b/>
          <w:bCs/>
          <w:spacing w:val="-33"/>
          <w:sz w:val="18"/>
          <w:szCs w:val="18"/>
        </w:rPr>
        <w:t xml:space="preserve"> </w:t>
      </w:r>
      <w:r w:rsidRPr="00661282">
        <w:rPr>
          <w:rFonts w:ascii="Arial" w:hAnsi="Arial" w:cs="Arial"/>
          <w:b/>
          <w:bCs/>
          <w:sz w:val="18"/>
          <w:szCs w:val="18"/>
        </w:rPr>
        <w:t>25</w:t>
      </w:r>
      <w:r w:rsidRPr="00661282">
        <w:rPr>
          <w:rFonts w:ascii="Arial" w:hAnsi="Arial" w:cs="Arial"/>
          <w:b/>
          <w:bCs/>
          <w:spacing w:val="-34"/>
          <w:sz w:val="18"/>
          <w:szCs w:val="18"/>
        </w:rPr>
        <w:t xml:space="preserve"> </w:t>
      </w:r>
      <w:r w:rsidRPr="00661282">
        <w:rPr>
          <w:rFonts w:ascii="Arial" w:hAnsi="Arial" w:cs="Arial"/>
          <w:b/>
          <w:bCs/>
          <w:sz w:val="18"/>
          <w:szCs w:val="18"/>
        </w:rPr>
        <w:t>Marzo</w:t>
      </w:r>
      <w:r w:rsidRPr="00661282">
        <w:rPr>
          <w:rFonts w:ascii="Arial" w:hAnsi="Arial" w:cs="Arial"/>
          <w:b/>
          <w:bCs/>
          <w:spacing w:val="-33"/>
          <w:sz w:val="18"/>
          <w:szCs w:val="18"/>
        </w:rPr>
        <w:t xml:space="preserve"> </w:t>
      </w:r>
      <w:r w:rsidRPr="00661282">
        <w:rPr>
          <w:rFonts w:ascii="Arial" w:hAnsi="Arial" w:cs="Arial"/>
          <w:b/>
          <w:bCs/>
          <w:sz w:val="18"/>
          <w:szCs w:val="18"/>
        </w:rPr>
        <w:t>1998)</w:t>
      </w:r>
    </w:p>
    <w:p w:rsidR="001A4C28" w:rsidRPr="00661282" w:rsidRDefault="001A4C28">
      <w:pPr>
        <w:pStyle w:val="Corpotesto"/>
        <w:kinsoku w:val="0"/>
        <w:overflowPunct w:val="0"/>
        <w:spacing w:before="1"/>
        <w:rPr>
          <w:rFonts w:ascii="Arial" w:hAnsi="Arial" w:cs="Arial"/>
          <w:b/>
          <w:bCs/>
          <w:sz w:val="18"/>
          <w:szCs w:val="18"/>
        </w:rPr>
      </w:pPr>
    </w:p>
    <w:p w:rsidR="001833DD" w:rsidRDefault="001A4C28">
      <w:pPr>
        <w:pStyle w:val="Corpotesto"/>
        <w:tabs>
          <w:tab w:val="left" w:pos="3029"/>
          <w:tab w:val="left" w:pos="3547"/>
        </w:tabs>
        <w:kinsoku w:val="0"/>
        <w:overflowPunct w:val="0"/>
        <w:ind w:left="104"/>
      </w:pPr>
      <w:r>
        <w:t>Convenzione</w:t>
      </w:r>
      <w:r>
        <w:rPr>
          <w:spacing w:val="-3"/>
        </w:rPr>
        <w:t xml:space="preserve"> </w:t>
      </w:r>
      <w:r>
        <w:t>n</w:t>
      </w:r>
      <w:r w:rsidRPr="003800AB">
        <w:t>.</w:t>
      </w:r>
      <w:r w:rsidR="003800AB">
        <w:t xml:space="preserve"> _____</w:t>
      </w:r>
      <w:r w:rsidR="00415AF1">
        <w:t xml:space="preserve"> </w:t>
      </w:r>
      <w:r w:rsidR="003800AB" w:rsidRPr="003800AB">
        <w:t>del ____</w:t>
      </w:r>
      <w:r w:rsidR="00415AF1">
        <w:t>_____</w:t>
      </w:r>
    </w:p>
    <w:p w:rsidR="00415AF1" w:rsidRPr="00415AF1" w:rsidRDefault="00415AF1">
      <w:pPr>
        <w:pStyle w:val="Corpotesto"/>
        <w:tabs>
          <w:tab w:val="left" w:pos="3029"/>
          <w:tab w:val="left" w:pos="3547"/>
        </w:tabs>
        <w:kinsoku w:val="0"/>
        <w:overflowPunct w:val="0"/>
        <w:ind w:left="104"/>
      </w:pPr>
    </w:p>
    <w:p w:rsidR="001A4C28" w:rsidRDefault="001A4C28" w:rsidP="001833DD">
      <w:pPr>
        <w:pStyle w:val="Corpotesto"/>
        <w:tabs>
          <w:tab w:val="left" w:pos="3029"/>
          <w:tab w:val="left" w:pos="3547"/>
        </w:tabs>
        <w:kinsoku w:val="0"/>
        <w:overflowPunct w:val="0"/>
        <w:ind w:left="104"/>
        <w:jc w:val="center"/>
      </w:pPr>
      <w:r>
        <w:t>TRA</w:t>
      </w:r>
    </w:p>
    <w:p w:rsidR="001A4C28" w:rsidRDefault="001A4C28">
      <w:pPr>
        <w:pStyle w:val="Corpotesto"/>
        <w:kinsoku w:val="0"/>
        <w:overflowPunct w:val="0"/>
        <w:spacing w:before="9"/>
        <w:rPr>
          <w:sz w:val="25"/>
          <w:szCs w:val="25"/>
        </w:rPr>
      </w:pPr>
    </w:p>
    <w:p w:rsidR="001A4C28" w:rsidRDefault="001A4C28" w:rsidP="00C4209E">
      <w:pPr>
        <w:pStyle w:val="Corpotesto"/>
        <w:kinsoku w:val="0"/>
        <w:overflowPunct w:val="0"/>
        <w:spacing w:before="1"/>
        <w:ind w:right="-7"/>
        <w:jc w:val="both"/>
      </w:pPr>
      <w:proofErr w:type="spellStart"/>
      <w:r>
        <w:rPr>
          <w:rFonts w:ascii="Cambria" w:hAnsi="Cambria" w:cs="Cambria"/>
        </w:rPr>
        <w:t>Ι</w:t>
      </w:r>
      <w:r>
        <w:t>l</w:t>
      </w:r>
      <w:proofErr w:type="spellEnd"/>
      <w:r w:rsidR="001833DD" w:rsidRPr="001833DD">
        <w:t xml:space="preserve"> </w:t>
      </w:r>
      <w:r w:rsidR="001833DD" w:rsidRPr="00846C7C">
        <w:rPr>
          <w:b/>
          <w:bCs/>
        </w:rPr>
        <w:t>Dipartimento di Scienze Psicologiche, della Salute e del Territorio</w:t>
      </w:r>
      <w:r w:rsidR="00846C7C">
        <w:rPr>
          <w:b/>
          <w:bCs/>
        </w:rPr>
        <w:t>-</w:t>
      </w:r>
      <w:proofErr w:type="spellStart"/>
      <w:r w:rsidR="00846C7C">
        <w:rPr>
          <w:b/>
          <w:bCs/>
        </w:rPr>
        <w:t>DiSPuTer</w:t>
      </w:r>
      <w:proofErr w:type="spellEnd"/>
      <w:r w:rsidR="001833DD" w:rsidRPr="001833DD">
        <w:t xml:space="preserve"> dell’Università degli Studi “G. d’Annunzio” di Chieti</w:t>
      </w:r>
      <w:r w:rsidR="001833DD">
        <w:t>-</w:t>
      </w:r>
      <w:r w:rsidR="001833DD" w:rsidRPr="001833DD">
        <w:t>Pescara</w:t>
      </w:r>
      <w:r>
        <w:t>, d</w:t>
      </w:r>
      <w:r w:rsidR="00846C7C">
        <w:t>’</w:t>
      </w:r>
      <w:r>
        <w:t>ora in poi denominato</w:t>
      </w:r>
      <w:r w:rsidR="001833DD">
        <w:t xml:space="preserve"> </w:t>
      </w:r>
      <w:r w:rsidR="00846C7C">
        <w:t>“</w:t>
      </w:r>
      <w:r>
        <w:t>Soggetto</w:t>
      </w:r>
      <w:r w:rsidR="001833DD">
        <w:t xml:space="preserve"> </w:t>
      </w:r>
      <w:r>
        <w:t>Promotore</w:t>
      </w:r>
      <w:r w:rsidR="00846C7C">
        <w:t>”</w:t>
      </w:r>
      <w:r>
        <w:t>,</w:t>
      </w:r>
      <w:r w:rsidR="001833DD">
        <w:t xml:space="preserve"> </w:t>
      </w:r>
      <w:r>
        <w:t>rappresentat</w:t>
      </w:r>
      <w:r w:rsidR="001833DD">
        <w:t xml:space="preserve">o </w:t>
      </w:r>
      <w:r>
        <w:t>dal</w:t>
      </w:r>
      <w:r w:rsidR="001833DD">
        <w:t xml:space="preserve"> Direttore prof. Luca Tommasi</w:t>
      </w:r>
      <w:r>
        <w:t>, domiciliato per</w:t>
      </w:r>
      <w:r w:rsidR="001833DD">
        <w:t xml:space="preserve"> </w:t>
      </w:r>
      <w:r>
        <w:t>l</w:t>
      </w:r>
      <w:r w:rsidR="001833DD">
        <w:t xml:space="preserve">a </w:t>
      </w:r>
      <w:r>
        <w:t>carica</w:t>
      </w:r>
      <w:r w:rsidR="001833DD">
        <w:t xml:space="preserve"> </w:t>
      </w:r>
      <w:r>
        <w:t>presso</w:t>
      </w:r>
      <w:r w:rsidR="001833DD">
        <w:t xml:space="preserve"> </w:t>
      </w:r>
      <w:r>
        <w:t>la</w:t>
      </w:r>
      <w:r w:rsidR="001833DD">
        <w:t xml:space="preserve"> </w:t>
      </w:r>
      <w:r>
        <w:t>sede</w:t>
      </w:r>
      <w:r w:rsidR="001833DD">
        <w:t xml:space="preserve"> </w:t>
      </w:r>
      <w:r>
        <w:t>del</w:t>
      </w:r>
      <w:r w:rsidR="001833DD">
        <w:t xml:space="preserve"> Dipartimento: </w:t>
      </w:r>
      <w:r>
        <w:t xml:space="preserve">Chieti, Campus universitario di </w:t>
      </w:r>
      <w:r>
        <w:rPr>
          <w:spacing w:val="-6"/>
        </w:rPr>
        <w:t xml:space="preserve">Via </w:t>
      </w:r>
      <w:r>
        <w:t xml:space="preserve">dei </w:t>
      </w:r>
      <w:r>
        <w:rPr>
          <w:spacing w:val="-5"/>
        </w:rPr>
        <w:t xml:space="preserve">Vestini, </w:t>
      </w:r>
      <w:r>
        <w:t>31 – 66010 Chieti</w:t>
      </w:r>
      <w:r>
        <w:rPr>
          <w:spacing w:val="-14"/>
        </w:rPr>
        <w:t xml:space="preserve"> </w:t>
      </w:r>
      <w:r>
        <w:t>Scalo</w:t>
      </w:r>
    </w:p>
    <w:p w:rsidR="001A4C28" w:rsidRDefault="001A4C28" w:rsidP="001833DD">
      <w:pPr>
        <w:pStyle w:val="Corpotesto"/>
        <w:kinsoku w:val="0"/>
        <w:overflowPunct w:val="0"/>
        <w:spacing w:before="10"/>
        <w:jc w:val="both"/>
        <w:rPr>
          <w:sz w:val="25"/>
          <w:szCs w:val="25"/>
        </w:rPr>
      </w:pPr>
    </w:p>
    <w:p w:rsidR="001A4C28" w:rsidRDefault="001833DD" w:rsidP="00846C7C">
      <w:pPr>
        <w:pStyle w:val="Corpotesto"/>
        <w:kinsoku w:val="0"/>
        <w:overflowPunct w:val="0"/>
        <w:ind w:right="426"/>
        <w:jc w:val="center"/>
      </w:pPr>
      <w:r>
        <w:t>E</w:t>
      </w:r>
    </w:p>
    <w:p w:rsidR="00846C7C" w:rsidRDefault="00846C7C" w:rsidP="00415AF1">
      <w:pPr>
        <w:pStyle w:val="Corpotesto"/>
        <w:kinsoku w:val="0"/>
        <w:overflowPunct w:val="0"/>
        <w:ind w:right="426"/>
        <w:jc w:val="both"/>
      </w:pPr>
    </w:p>
    <w:p w:rsidR="001A4C28" w:rsidRDefault="001833DD" w:rsidP="00C4209E">
      <w:pPr>
        <w:pStyle w:val="Corpotesto"/>
        <w:kinsoku w:val="0"/>
        <w:overflowPunct w:val="0"/>
        <w:ind w:right="-7"/>
        <w:jc w:val="both"/>
      </w:pPr>
      <w:r>
        <w:t>Nome e Cognome o Ragione Sociale del Soggetto Ospitante</w:t>
      </w:r>
      <w:r w:rsidR="00390E6C">
        <w:t>:</w:t>
      </w:r>
    </w:p>
    <w:p w:rsidR="001A4C28" w:rsidRDefault="001A4C28" w:rsidP="00C4209E">
      <w:pPr>
        <w:pStyle w:val="Corpotesto"/>
        <w:kinsoku w:val="0"/>
        <w:overflowPunct w:val="0"/>
        <w:spacing w:before="1"/>
        <w:ind w:right="-7"/>
        <w:jc w:val="both"/>
      </w:pPr>
      <w:r>
        <w:t xml:space="preserve">………….……………………………………………............................................, con sede legale in </w:t>
      </w:r>
      <w:r>
        <w:rPr>
          <w:i/>
          <w:iCs/>
        </w:rPr>
        <w:t>(luogo e indirizzo)</w:t>
      </w:r>
      <w:r>
        <w:t>: ............…………………………………, C.F. e P.I. : .……………….………………………………………………..…..., d'ora in poi denominato "Soggetto Ospitante", rappresentat</w:t>
      </w:r>
      <w:r w:rsidR="00390E6C">
        <w:t>o/</w:t>
      </w:r>
      <w:r>
        <w:t>a da :</w:t>
      </w:r>
      <w:r w:rsidR="00390E6C">
        <w:t xml:space="preserve"> </w:t>
      </w:r>
      <w:r>
        <w:t>.............</w:t>
      </w:r>
      <w:r w:rsidR="00390E6C">
        <w:t xml:space="preserve">........ </w:t>
      </w:r>
      <w:r>
        <w:t>nato</w:t>
      </w:r>
      <w:r w:rsidR="00390E6C">
        <w:t>/a</w:t>
      </w:r>
      <w:r>
        <w:t xml:space="preserve"> </w:t>
      </w:r>
      <w:proofErr w:type="spellStart"/>
      <w:r>
        <w:t>a</w:t>
      </w:r>
      <w:proofErr w:type="spellEnd"/>
      <w:r>
        <w:t>:</w:t>
      </w:r>
      <w:r w:rsidR="00390E6C">
        <w:t xml:space="preserve"> </w:t>
      </w:r>
      <w:r>
        <w:t>……………</w:t>
      </w:r>
      <w:r w:rsidR="00390E6C">
        <w:t>……….</w:t>
      </w:r>
      <w:r>
        <w:t>……</w:t>
      </w:r>
      <w:r>
        <w:rPr>
          <w:spacing w:val="-3"/>
        </w:rPr>
        <w:t xml:space="preserve"> </w:t>
      </w:r>
      <w:r>
        <w:t>il:</w:t>
      </w:r>
      <w:r w:rsidR="00661282">
        <w:t xml:space="preserve"> </w:t>
      </w:r>
      <w:r w:rsidR="00390E6C">
        <w:t xml:space="preserve">………………. </w:t>
      </w:r>
      <w:r>
        <w:t>in</w:t>
      </w:r>
      <w:r w:rsidR="00390E6C">
        <w:t xml:space="preserve"> </w:t>
      </w:r>
      <w:r>
        <w:t>qualità di: ...............................................................................................</w:t>
      </w:r>
      <w:bookmarkStart w:id="0" w:name="_GoBack"/>
      <w:bookmarkEnd w:id="0"/>
    </w:p>
    <w:p w:rsidR="001A4C28" w:rsidRDefault="001A4C28">
      <w:pPr>
        <w:pStyle w:val="Corpotesto"/>
        <w:kinsoku w:val="0"/>
        <w:overflowPunct w:val="0"/>
        <w:spacing w:before="11"/>
        <w:rPr>
          <w:sz w:val="25"/>
          <w:szCs w:val="25"/>
        </w:rPr>
      </w:pPr>
    </w:p>
    <w:p w:rsidR="001A4C28" w:rsidRDefault="001A4C28">
      <w:pPr>
        <w:pStyle w:val="Corpotesto"/>
        <w:kinsoku w:val="0"/>
        <w:overflowPunct w:val="0"/>
        <w:spacing w:before="11"/>
        <w:rPr>
          <w:sz w:val="25"/>
          <w:szCs w:val="25"/>
        </w:rPr>
      </w:pPr>
    </w:p>
    <w:p w:rsidR="001A4C28" w:rsidRDefault="001833DD">
      <w:pPr>
        <w:pStyle w:val="Corpotesto"/>
        <w:kinsoku w:val="0"/>
        <w:overflowPunct w:val="0"/>
        <w:ind w:left="1190" w:right="1618"/>
        <w:jc w:val="center"/>
      </w:pPr>
      <w:r>
        <w:t>SI CONVIENE E STIPULA QUANTO SEGUE</w:t>
      </w:r>
      <w:r w:rsidR="001A4C28">
        <w:t>:</w:t>
      </w:r>
    </w:p>
    <w:p w:rsidR="001A4C28" w:rsidRDefault="001A4C28" w:rsidP="001833DD">
      <w:pPr>
        <w:pStyle w:val="Titolo3"/>
        <w:kinsoku w:val="0"/>
        <w:overflowPunct w:val="0"/>
        <w:spacing w:before="78"/>
        <w:jc w:val="center"/>
      </w:pPr>
      <w:r>
        <w:t>Art. 1</w:t>
      </w:r>
    </w:p>
    <w:p w:rsidR="001A4C28" w:rsidRDefault="001A4C28">
      <w:pPr>
        <w:pStyle w:val="Corpotesto"/>
        <w:kinsoku w:val="0"/>
        <w:overflowPunct w:val="0"/>
      </w:pPr>
    </w:p>
    <w:p w:rsidR="001833DD" w:rsidRDefault="001833DD" w:rsidP="00F32F06">
      <w:pPr>
        <w:pStyle w:val="Corpotesto"/>
        <w:kinsoku w:val="0"/>
        <w:overflowPunct w:val="0"/>
        <w:ind w:right="-7"/>
        <w:jc w:val="both"/>
      </w:pPr>
      <w:r w:rsidRPr="001833DD">
        <w:t xml:space="preserve">Il </w:t>
      </w:r>
      <w:r>
        <w:t>S</w:t>
      </w:r>
      <w:r w:rsidRPr="001833DD">
        <w:t xml:space="preserve">oggetto </w:t>
      </w:r>
      <w:r>
        <w:t>O</w:t>
      </w:r>
      <w:r w:rsidRPr="001833DD">
        <w:t xml:space="preserve">spitante e </w:t>
      </w:r>
      <w:r>
        <w:t xml:space="preserve">il </w:t>
      </w:r>
      <w:r w:rsidR="00846C7C">
        <w:t>Soggetto Promotore</w:t>
      </w:r>
      <w:r w:rsidRPr="001833DD">
        <w:t xml:space="preserve"> stipulano il presente accordo allo scopo di consentire agli allievi del </w:t>
      </w:r>
      <w:r w:rsidR="00390E6C">
        <w:t>“</w:t>
      </w:r>
      <w:r w:rsidR="00390E6C" w:rsidRPr="00846C7C">
        <w:rPr>
          <w:b/>
          <w:bCs/>
        </w:rPr>
        <w:t>Master Universitario biennale di II Livello in Scienze e Tecnologie per i Beni Archeologici a rischio-</w:t>
      </w:r>
      <w:proofErr w:type="spellStart"/>
      <w:r w:rsidR="00390E6C" w:rsidRPr="00846C7C">
        <w:rPr>
          <w:b/>
          <w:bCs/>
        </w:rPr>
        <w:t>STArch</w:t>
      </w:r>
      <w:proofErr w:type="spellEnd"/>
      <w:r w:rsidR="00390E6C">
        <w:t xml:space="preserve">” </w:t>
      </w:r>
      <w:r w:rsidRPr="001833DD">
        <w:t>di acquisire esperienze pratiche a completamento della formazione annuale prevista dal Master (</w:t>
      </w:r>
      <w:r w:rsidR="00A4043E">
        <w:t>325</w:t>
      </w:r>
      <w:r w:rsidRPr="001833DD">
        <w:t xml:space="preserve"> ore</w:t>
      </w:r>
      <w:r w:rsidR="00A4043E">
        <w:t xml:space="preserve"> al I anno e 125 ore al II anno</w:t>
      </w:r>
      <w:r w:rsidRPr="001833DD">
        <w:t xml:space="preserve">) in qualità di stagisti. </w:t>
      </w:r>
      <w:r w:rsidR="00A4043E">
        <w:t>Il</w:t>
      </w:r>
      <w:r w:rsidRPr="001833DD">
        <w:t xml:space="preserve"> </w:t>
      </w:r>
      <w:r w:rsidR="00A4043E">
        <w:t>S</w:t>
      </w:r>
      <w:r w:rsidRPr="001833DD">
        <w:t xml:space="preserve">oggetto </w:t>
      </w:r>
      <w:r w:rsidR="00A4043E">
        <w:t>O</w:t>
      </w:r>
      <w:r w:rsidRPr="001833DD">
        <w:t xml:space="preserve">spitante accoglierà presso le proprie strutture gli stagisti il cui numero verrà concordato con il Coordinatore del Master, </w:t>
      </w:r>
      <w:r w:rsidR="00A4043E">
        <w:t>Oliva Menozzi</w:t>
      </w:r>
      <w:r w:rsidRPr="001833DD">
        <w:t xml:space="preserve">, Professore Associato presso l'Università G. d'Annunzio di Chieti-Pescara, sulla base delle disponibilità del </w:t>
      </w:r>
      <w:r w:rsidR="00A4043E">
        <w:t>S</w:t>
      </w:r>
      <w:r w:rsidRPr="001833DD">
        <w:t xml:space="preserve">oggetto </w:t>
      </w:r>
      <w:r w:rsidR="00A4043E">
        <w:t>O</w:t>
      </w:r>
      <w:r w:rsidRPr="001833DD">
        <w:t>spitante.</w:t>
      </w:r>
    </w:p>
    <w:p w:rsidR="001833DD" w:rsidRDefault="001833DD" w:rsidP="00F32F06">
      <w:pPr>
        <w:pStyle w:val="Corpotesto"/>
        <w:kinsoku w:val="0"/>
        <w:overflowPunct w:val="0"/>
        <w:ind w:right="-7"/>
      </w:pPr>
    </w:p>
    <w:p w:rsidR="001A4C28" w:rsidRDefault="001A4C28" w:rsidP="00F32F06">
      <w:pPr>
        <w:pStyle w:val="Titolo3"/>
        <w:kinsoku w:val="0"/>
        <w:overflowPunct w:val="0"/>
        <w:ind w:right="-7"/>
        <w:jc w:val="center"/>
      </w:pPr>
      <w:r>
        <w:t>Art. 2</w:t>
      </w:r>
    </w:p>
    <w:p w:rsidR="001A4C28" w:rsidRDefault="001A4C28" w:rsidP="00F32F06">
      <w:pPr>
        <w:pStyle w:val="Paragrafoelenco"/>
        <w:numPr>
          <w:ilvl w:val="0"/>
          <w:numId w:val="5"/>
        </w:numPr>
        <w:tabs>
          <w:tab w:val="left" w:pos="670"/>
        </w:tabs>
        <w:kinsoku w:val="0"/>
        <w:overflowPunct w:val="0"/>
        <w:spacing w:before="230"/>
        <w:ind w:right="-7"/>
        <w:rPr>
          <w:sz w:val="26"/>
          <w:szCs w:val="26"/>
        </w:rPr>
      </w:pPr>
      <w:r>
        <w:rPr>
          <w:sz w:val="26"/>
          <w:szCs w:val="26"/>
        </w:rPr>
        <w:t xml:space="preserve">Il tirocinio formativo, ai sensi dell'Art. 18, comma 1 lettera d) della L. 196/97 non costituisce rapporto di lavoro né collaborazione professionale ad alcun titolo e non trovano pertanto applicazione le disposizioni normative e dell’autonomia collettiva inerenti </w:t>
      </w:r>
      <w:proofErr w:type="gramStart"/>
      <w:r>
        <w:rPr>
          <w:sz w:val="26"/>
          <w:szCs w:val="26"/>
        </w:rPr>
        <w:t>il</w:t>
      </w:r>
      <w:proofErr w:type="gramEnd"/>
      <w:r>
        <w:rPr>
          <w:sz w:val="26"/>
          <w:szCs w:val="26"/>
        </w:rPr>
        <w:t xml:space="preserve"> rapporto di lavoro. La realizzazione del tirocinio non comporta alcun onere finanziario per i S</w:t>
      </w:r>
      <w:r>
        <w:rPr>
          <w:i/>
          <w:iCs/>
          <w:sz w:val="26"/>
          <w:szCs w:val="26"/>
        </w:rPr>
        <w:t xml:space="preserve">oggetti </w:t>
      </w:r>
      <w:r>
        <w:rPr>
          <w:i/>
          <w:iCs/>
          <w:spacing w:val="-3"/>
          <w:sz w:val="26"/>
          <w:szCs w:val="26"/>
        </w:rPr>
        <w:t xml:space="preserve">Promotore </w:t>
      </w:r>
      <w:r>
        <w:rPr>
          <w:i/>
          <w:iCs/>
          <w:sz w:val="26"/>
          <w:szCs w:val="26"/>
        </w:rPr>
        <w:t>ed Ospitante</w:t>
      </w:r>
      <w:r>
        <w:rPr>
          <w:sz w:val="26"/>
          <w:szCs w:val="26"/>
        </w:rPr>
        <w:t>, né obblighi di altra natura fatta eccezione di quelli assunti con la presente</w:t>
      </w:r>
      <w:r>
        <w:rPr>
          <w:spacing w:val="-16"/>
          <w:sz w:val="26"/>
          <w:szCs w:val="26"/>
        </w:rPr>
        <w:t xml:space="preserve"> </w:t>
      </w:r>
      <w:r>
        <w:rPr>
          <w:sz w:val="26"/>
          <w:szCs w:val="26"/>
        </w:rPr>
        <w:t>Convenzione.</w:t>
      </w:r>
    </w:p>
    <w:p w:rsidR="001A4C28" w:rsidRDefault="001A4C28" w:rsidP="00F32F06">
      <w:pPr>
        <w:pStyle w:val="Corpotesto"/>
        <w:kinsoku w:val="0"/>
        <w:overflowPunct w:val="0"/>
        <w:ind w:right="-7"/>
      </w:pPr>
    </w:p>
    <w:p w:rsidR="001A4C28" w:rsidRDefault="001A4C28" w:rsidP="00F32F06">
      <w:pPr>
        <w:pStyle w:val="Paragrafoelenco"/>
        <w:numPr>
          <w:ilvl w:val="0"/>
          <w:numId w:val="5"/>
        </w:numPr>
        <w:tabs>
          <w:tab w:val="left" w:pos="670"/>
        </w:tabs>
        <w:kinsoku w:val="0"/>
        <w:overflowPunct w:val="0"/>
        <w:ind w:right="-7"/>
        <w:rPr>
          <w:i/>
          <w:iCs/>
          <w:sz w:val="26"/>
          <w:szCs w:val="26"/>
        </w:rPr>
      </w:pPr>
      <w:r>
        <w:rPr>
          <w:sz w:val="26"/>
          <w:szCs w:val="26"/>
        </w:rPr>
        <w:t>Durante lo svolgimento del tirocinio l'attività di formazione è seguita e verificata da un tutor accademico designato dal S</w:t>
      </w:r>
      <w:r>
        <w:rPr>
          <w:i/>
          <w:iCs/>
          <w:sz w:val="26"/>
          <w:szCs w:val="26"/>
        </w:rPr>
        <w:t xml:space="preserve">oggetto </w:t>
      </w:r>
      <w:r>
        <w:rPr>
          <w:i/>
          <w:iCs/>
          <w:spacing w:val="-3"/>
          <w:sz w:val="26"/>
          <w:szCs w:val="26"/>
        </w:rPr>
        <w:t xml:space="preserve">Promotore </w:t>
      </w:r>
      <w:r>
        <w:rPr>
          <w:sz w:val="26"/>
          <w:szCs w:val="26"/>
        </w:rPr>
        <w:t>e da un tutor aziendale indicato dal S</w:t>
      </w:r>
      <w:r>
        <w:rPr>
          <w:i/>
          <w:iCs/>
          <w:sz w:val="26"/>
          <w:szCs w:val="26"/>
        </w:rPr>
        <w:t>oggetto Ospitante.</w:t>
      </w:r>
    </w:p>
    <w:p w:rsidR="001A4C28" w:rsidRDefault="001A4C28" w:rsidP="00F32F06">
      <w:pPr>
        <w:pStyle w:val="Corpotesto"/>
        <w:kinsoku w:val="0"/>
        <w:overflowPunct w:val="0"/>
        <w:spacing w:before="1"/>
        <w:ind w:right="-7"/>
        <w:rPr>
          <w:i/>
          <w:iCs/>
        </w:rPr>
      </w:pPr>
    </w:p>
    <w:p w:rsidR="001A4C28" w:rsidRPr="00A4043E" w:rsidRDefault="001A4C28" w:rsidP="00F32F06">
      <w:pPr>
        <w:pStyle w:val="Paragrafoelenco"/>
        <w:numPr>
          <w:ilvl w:val="0"/>
          <w:numId w:val="5"/>
        </w:numPr>
        <w:tabs>
          <w:tab w:val="left" w:pos="670"/>
        </w:tabs>
        <w:kinsoku w:val="0"/>
        <w:overflowPunct w:val="0"/>
        <w:spacing w:before="1"/>
        <w:ind w:right="-7"/>
        <w:rPr>
          <w:sz w:val="26"/>
          <w:szCs w:val="26"/>
        </w:rPr>
      </w:pPr>
      <w:r>
        <w:rPr>
          <w:sz w:val="26"/>
          <w:szCs w:val="26"/>
        </w:rPr>
        <w:lastRenderedPageBreak/>
        <w:t xml:space="preserve">Per ciascun tirocinante, in base alla presente Convenzione, viene predisposto un </w:t>
      </w:r>
      <w:r w:rsidRPr="00D50700">
        <w:rPr>
          <w:sz w:val="26"/>
          <w:szCs w:val="26"/>
          <w:u w:val="single"/>
        </w:rPr>
        <w:t>progetto formativo</w:t>
      </w:r>
      <w:r w:rsidR="00D50700" w:rsidRPr="00D50700">
        <w:rPr>
          <w:sz w:val="26"/>
          <w:szCs w:val="26"/>
        </w:rPr>
        <w:t>,</w:t>
      </w:r>
      <w:r>
        <w:rPr>
          <w:sz w:val="26"/>
          <w:szCs w:val="26"/>
        </w:rPr>
        <w:t xml:space="preserve"> </w:t>
      </w:r>
      <w:r w:rsidR="00D50700" w:rsidRPr="00D50700">
        <w:rPr>
          <w:sz w:val="26"/>
          <w:szCs w:val="26"/>
        </w:rPr>
        <w:t>che dovrà essere firmato prima dell'a</w:t>
      </w:r>
      <w:r w:rsidR="00D50700">
        <w:rPr>
          <w:sz w:val="26"/>
          <w:szCs w:val="26"/>
        </w:rPr>
        <w:t>vv</w:t>
      </w:r>
      <w:r w:rsidR="00D50700" w:rsidRPr="00D50700">
        <w:rPr>
          <w:sz w:val="26"/>
          <w:szCs w:val="26"/>
        </w:rPr>
        <w:t>io di ciascun tirocinio, di concerto tra il Soggetto Ospitante e il Soggetto Promotore</w:t>
      </w:r>
      <w:r w:rsidR="00D50700">
        <w:rPr>
          <w:sz w:val="26"/>
          <w:szCs w:val="26"/>
        </w:rPr>
        <w:t>,</w:t>
      </w:r>
      <w:r w:rsidR="00D50700" w:rsidRPr="00D50700">
        <w:rPr>
          <w:sz w:val="26"/>
          <w:szCs w:val="26"/>
        </w:rPr>
        <w:t xml:space="preserve"> </w:t>
      </w:r>
      <w:r>
        <w:rPr>
          <w:sz w:val="26"/>
          <w:szCs w:val="26"/>
        </w:rPr>
        <w:t>contenente:</w:t>
      </w:r>
    </w:p>
    <w:p w:rsidR="001A4C28" w:rsidRPr="00A4043E" w:rsidRDefault="001A4C28" w:rsidP="00F32F06">
      <w:pPr>
        <w:pStyle w:val="Paragrafoelenco"/>
        <w:numPr>
          <w:ilvl w:val="1"/>
          <w:numId w:val="5"/>
        </w:numPr>
        <w:tabs>
          <w:tab w:val="left" w:pos="1314"/>
        </w:tabs>
        <w:kinsoku w:val="0"/>
        <w:overflowPunct w:val="0"/>
        <w:ind w:right="-7"/>
        <w:rPr>
          <w:color w:val="000000"/>
          <w:sz w:val="26"/>
          <w:szCs w:val="26"/>
        </w:rPr>
      </w:pPr>
      <w:r>
        <w:rPr>
          <w:sz w:val="26"/>
          <w:szCs w:val="26"/>
        </w:rPr>
        <w:t>il nominativo del</w:t>
      </w:r>
      <w:r>
        <w:rPr>
          <w:spacing w:val="-3"/>
          <w:sz w:val="26"/>
          <w:szCs w:val="26"/>
        </w:rPr>
        <w:t xml:space="preserve"> </w:t>
      </w:r>
      <w:r>
        <w:rPr>
          <w:sz w:val="26"/>
          <w:szCs w:val="26"/>
        </w:rPr>
        <w:t>tirocinante;</w:t>
      </w:r>
    </w:p>
    <w:p w:rsidR="001A4C28" w:rsidRPr="00A4043E" w:rsidRDefault="001A4C28" w:rsidP="00F32F06">
      <w:pPr>
        <w:pStyle w:val="Paragrafoelenco"/>
        <w:numPr>
          <w:ilvl w:val="1"/>
          <w:numId w:val="5"/>
        </w:numPr>
        <w:tabs>
          <w:tab w:val="left" w:pos="1314"/>
        </w:tabs>
        <w:kinsoku w:val="0"/>
        <w:overflowPunct w:val="0"/>
        <w:ind w:right="-7"/>
        <w:rPr>
          <w:color w:val="000000"/>
          <w:sz w:val="26"/>
          <w:szCs w:val="26"/>
        </w:rPr>
      </w:pPr>
      <w:r>
        <w:rPr>
          <w:sz w:val="26"/>
          <w:szCs w:val="26"/>
        </w:rPr>
        <w:t>i nominativi dei tutor accademico ed</w:t>
      </w:r>
      <w:r>
        <w:rPr>
          <w:spacing w:val="-7"/>
          <w:sz w:val="26"/>
          <w:szCs w:val="26"/>
        </w:rPr>
        <w:t xml:space="preserve"> </w:t>
      </w:r>
      <w:r>
        <w:rPr>
          <w:sz w:val="26"/>
          <w:szCs w:val="26"/>
        </w:rPr>
        <w:t>aziendale</w:t>
      </w:r>
      <w:r w:rsidR="00A4043E">
        <w:rPr>
          <w:sz w:val="26"/>
          <w:szCs w:val="26"/>
        </w:rPr>
        <w:t>;</w:t>
      </w:r>
    </w:p>
    <w:p w:rsidR="001A4C28" w:rsidRPr="00A4043E" w:rsidRDefault="001A4C28" w:rsidP="00F32F06">
      <w:pPr>
        <w:pStyle w:val="Paragrafoelenco"/>
        <w:numPr>
          <w:ilvl w:val="1"/>
          <w:numId w:val="5"/>
        </w:numPr>
        <w:tabs>
          <w:tab w:val="left" w:pos="1314"/>
        </w:tabs>
        <w:kinsoku w:val="0"/>
        <w:overflowPunct w:val="0"/>
        <w:ind w:left="954" w:right="-7" w:hanging="284"/>
        <w:rPr>
          <w:color w:val="000000"/>
          <w:sz w:val="26"/>
          <w:szCs w:val="26"/>
        </w:rPr>
      </w:pPr>
      <w:r>
        <w:rPr>
          <w:sz w:val="26"/>
          <w:szCs w:val="26"/>
        </w:rPr>
        <w:t>gli obiettivi e le modalità di svolgimento del tirocinio, con l'indicazione dei tempi di presenza del tirocinante presso le strutture aziendali;</w:t>
      </w:r>
    </w:p>
    <w:p w:rsidR="001A4C28" w:rsidRPr="00A4043E" w:rsidRDefault="001A4C28" w:rsidP="00F32F06">
      <w:pPr>
        <w:pStyle w:val="Paragrafoelenco"/>
        <w:numPr>
          <w:ilvl w:val="1"/>
          <w:numId w:val="5"/>
        </w:numPr>
        <w:tabs>
          <w:tab w:val="left" w:pos="1314"/>
        </w:tabs>
        <w:kinsoku w:val="0"/>
        <w:overflowPunct w:val="0"/>
        <w:ind w:left="954" w:right="-7" w:hanging="284"/>
        <w:rPr>
          <w:color w:val="000000"/>
          <w:sz w:val="20"/>
          <w:szCs w:val="20"/>
        </w:rPr>
      </w:pPr>
      <w:r>
        <w:rPr>
          <w:sz w:val="26"/>
          <w:szCs w:val="26"/>
        </w:rPr>
        <w:t>le strutture presso le</w:t>
      </w:r>
      <w:r>
        <w:rPr>
          <w:spacing w:val="-38"/>
          <w:sz w:val="26"/>
          <w:szCs w:val="26"/>
        </w:rPr>
        <w:t xml:space="preserve"> </w:t>
      </w:r>
      <w:r>
        <w:rPr>
          <w:sz w:val="26"/>
          <w:szCs w:val="26"/>
        </w:rPr>
        <w:t>quali si svolge il</w:t>
      </w:r>
      <w:r>
        <w:rPr>
          <w:spacing w:val="-4"/>
          <w:sz w:val="26"/>
          <w:szCs w:val="26"/>
        </w:rPr>
        <w:t xml:space="preserve"> </w:t>
      </w:r>
      <w:r>
        <w:rPr>
          <w:sz w:val="26"/>
          <w:szCs w:val="26"/>
        </w:rPr>
        <w:t>tirocinio;</w:t>
      </w:r>
    </w:p>
    <w:p w:rsidR="001A4C28" w:rsidRPr="00CD4EA9" w:rsidRDefault="001A4C28" w:rsidP="00F32F06">
      <w:pPr>
        <w:pStyle w:val="Paragrafoelenco"/>
        <w:numPr>
          <w:ilvl w:val="1"/>
          <w:numId w:val="5"/>
        </w:numPr>
        <w:tabs>
          <w:tab w:val="left" w:pos="1314"/>
        </w:tabs>
        <w:kinsoku w:val="0"/>
        <w:overflowPunct w:val="0"/>
        <w:spacing w:before="79"/>
        <w:ind w:left="954" w:right="-7" w:hanging="284"/>
        <w:rPr>
          <w:color w:val="000000"/>
          <w:sz w:val="20"/>
          <w:szCs w:val="20"/>
        </w:rPr>
      </w:pPr>
      <w:r>
        <w:rPr>
          <w:sz w:val="26"/>
          <w:szCs w:val="26"/>
        </w:rPr>
        <w:t>gli estremi identificativi delle assicurazioni INAIL e per la Responsabilità Civile di cui all’art. 3, comma 5 del D.M. 142/98 a carico del S</w:t>
      </w:r>
      <w:r>
        <w:rPr>
          <w:i/>
          <w:iCs/>
          <w:sz w:val="26"/>
          <w:szCs w:val="26"/>
        </w:rPr>
        <w:t>oggetto</w:t>
      </w:r>
      <w:r>
        <w:rPr>
          <w:i/>
          <w:iCs/>
          <w:spacing w:val="-1"/>
          <w:sz w:val="26"/>
          <w:szCs w:val="26"/>
        </w:rPr>
        <w:t xml:space="preserve"> </w:t>
      </w:r>
      <w:r>
        <w:rPr>
          <w:i/>
          <w:iCs/>
          <w:sz w:val="26"/>
          <w:szCs w:val="26"/>
        </w:rPr>
        <w:t>Promotore</w:t>
      </w:r>
      <w:r>
        <w:rPr>
          <w:sz w:val="26"/>
          <w:szCs w:val="26"/>
        </w:rPr>
        <w:t>.</w:t>
      </w:r>
    </w:p>
    <w:p w:rsidR="001A4C28" w:rsidRDefault="001A4C28" w:rsidP="00F32F06">
      <w:pPr>
        <w:pStyle w:val="Paragrafoelenco"/>
        <w:numPr>
          <w:ilvl w:val="1"/>
          <w:numId w:val="5"/>
        </w:numPr>
        <w:tabs>
          <w:tab w:val="left" w:pos="1314"/>
        </w:tabs>
        <w:kinsoku w:val="0"/>
        <w:overflowPunct w:val="0"/>
        <w:ind w:left="954" w:right="-7" w:hanging="284"/>
        <w:rPr>
          <w:color w:val="000000"/>
          <w:sz w:val="20"/>
          <w:szCs w:val="20"/>
        </w:rPr>
      </w:pPr>
      <w:r>
        <w:rPr>
          <w:sz w:val="26"/>
          <w:szCs w:val="26"/>
        </w:rPr>
        <w:t>la durata del tirocinio conforme al disposto di cui all’art. 7 del D.M. 142/98.</w:t>
      </w:r>
    </w:p>
    <w:p w:rsidR="001A4C28" w:rsidRDefault="001A4C28" w:rsidP="00F32F06">
      <w:pPr>
        <w:pStyle w:val="Corpotesto"/>
        <w:kinsoku w:val="0"/>
        <w:overflowPunct w:val="0"/>
        <w:ind w:right="-7"/>
      </w:pPr>
    </w:p>
    <w:p w:rsidR="001A4C28" w:rsidRDefault="001A4C28" w:rsidP="00F32F06">
      <w:pPr>
        <w:pStyle w:val="Titolo3"/>
        <w:kinsoku w:val="0"/>
        <w:overflowPunct w:val="0"/>
        <w:ind w:right="-7"/>
        <w:jc w:val="center"/>
      </w:pPr>
      <w:r>
        <w:t>Art. 3</w:t>
      </w:r>
    </w:p>
    <w:p w:rsidR="001A4C28" w:rsidRDefault="001A4C28" w:rsidP="00F32F06">
      <w:pPr>
        <w:pStyle w:val="Paragrafoelenco"/>
        <w:numPr>
          <w:ilvl w:val="0"/>
          <w:numId w:val="4"/>
        </w:numPr>
        <w:tabs>
          <w:tab w:val="left" w:pos="670"/>
        </w:tabs>
        <w:kinsoku w:val="0"/>
        <w:overflowPunct w:val="0"/>
        <w:ind w:right="-7"/>
        <w:rPr>
          <w:sz w:val="26"/>
          <w:szCs w:val="26"/>
        </w:rPr>
      </w:pPr>
      <w:r>
        <w:rPr>
          <w:sz w:val="26"/>
          <w:szCs w:val="26"/>
        </w:rPr>
        <w:t>L'accesso alle strutture del S</w:t>
      </w:r>
      <w:r>
        <w:rPr>
          <w:i/>
          <w:iCs/>
          <w:sz w:val="26"/>
          <w:szCs w:val="26"/>
        </w:rPr>
        <w:t xml:space="preserve">oggetto Ospitante </w:t>
      </w:r>
      <w:r>
        <w:rPr>
          <w:sz w:val="26"/>
          <w:szCs w:val="26"/>
        </w:rPr>
        <w:t xml:space="preserve">ove svolgere il tirocinio è consentito ai soli fini dell'effettuazione del tirocinio medesimo </w:t>
      </w:r>
      <w:r>
        <w:rPr>
          <w:sz w:val="26"/>
          <w:szCs w:val="26"/>
          <w:u w:val="single"/>
        </w:rPr>
        <w:t>e solo previa sottoscrizione del progetto formativo</w:t>
      </w:r>
      <w:r>
        <w:rPr>
          <w:sz w:val="26"/>
          <w:szCs w:val="26"/>
        </w:rPr>
        <w:t xml:space="preserve"> di cui al precedente art. 2, comma 3, da parte del S</w:t>
      </w:r>
      <w:r>
        <w:rPr>
          <w:i/>
          <w:iCs/>
          <w:sz w:val="26"/>
          <w:szCs w:val="26"/>
        </w:rPr>
        <w:t>oggetto Promotore</w:t>
      </w:r>
      <w:r>
        <w:rPr>
          <w:sz w:val="26"/>
          <w:szCs w:val="26"/>
        </w:rPr>
        <w:t>, del S</w:t>
      </w:r>
      <w:r>
        <w:rPr>
          <w:i/>
          <w:iCs/>
          <w:sz w:val="26"/>
          <w:szCs w:val="26"/>
        </w:rPr>
        <w:t xml:space="preserve">oggetto Ospitante </w:t>
      </w:r>
      <w:r>
        <w:rPr>
          <w:sz w:val="26"/>
          <w:szCs w:val="26"/>
        </w:rPr>
        <w:t>e del</w:t>
      </w:r>
      <w:r>
        <w:rPr>
          <w:spacing w:val="-36"/>
          <w:sz w:val="26"/>
          <w:szCs w:val="26"/>
        </w:rPr>
        <w:t xml:space="preserve"> </w:t>
      </w:r>
      <w:r>
        <w:rPr>
          <w:sz w:val="26"/>
          <w:szCs w:val="26"/>
        </w:rPr>
        <w:t>tirocinante.</w:t>
      </w:r>
    </w:p>
    <w:p w:rsidR="001A4C28" w:rsidRDefault="001A4C28" w:rsidP="00F32F06">
      <w:pPr>
        <w:pStyle w:val="Corpotesto"/>
        <w:kinsoku w:val="0"/>
        <w:overflowPunct w:val="0"/>
        <w:spacing w:before="1"/>
        <w:ind w:right="-7"/>
      </w:pPr>
    </w:p>
    <w:p w:rsidR="001A4C28" w:rsidRDefault="001A4C28" w:rsidP="00F32F06">
      <w:pPr>
        <w:pStyle w:val="Paragrafoelenco"/>
        <w:numPr>
          <w:ilvl w:val="0"/>
          <w:numId w:val="4"/>
        </w:numPr>
        <w:tabs>
          <w:tab w:val="left" w:pos="670"/>
        </w:tabs>
        <w:kinsoku w:val="0"/>
        <w:overflowPunct w:val="0"/>
        <w:ind w:right="-7"/>
        <w:rPr>
          <w:sz w:val="26"/>
          <w:szCs w:val="26"/>
        </w:rPr>
      </w:pPr>
      <w:r>
        <w:rPr>
          <w:sz w:val="26"/>
          <w:szCs w:val="26"/>
        </w:rPr>
        <w:t>Durante lo svolgimento del tirocinio formativo il tirocinante è tenuto</w:t>
      </w:r>
      <w:r>
        <w:rPr>
          <w:spacing w:val="-1"/>
          <w:sz w:val="26"/>
          <w:szCs w:val="26"/>
        </w:rPr>
        <w:t xml:space="preserve"> </w:t>
      </w:r>
      <w:r>
        <w:rPr>
          <w:sz w:val="26"/>
          <w:szCs w:val="26"/>
        </w:rPr>
        <w:t>a:</w:t>
      </w:r>
    </w:p>
    <w:p w:rsidR="00D50700" w:rsidRPr="0037713E" w:rsidRDefault="00D50700" w:rsidP="00F32F06">
      <w:pPr>
        <w:pStyle w:val="Paragrafoelenco"/>
        <w:tabs>
          <w:tab w:val="left" w:pos="670"/>
        </w:tabs>
        <w:kinsoku w:val="0"/>
        <w:overflowPunct w:val="0"/>
        <w:ind w:left="104" w:right="-7" w:firstLine="0"/>
        <w:rPr>
          <w:sz w:val="26"/>
          <w:szCs w:val="26"/>
        </w:rPr>
      </w:pPr>
    </w:p>
    <w:p w:rsidR="001A4C28" w:rsidRPr="0037713E" w:rsidRDefault="001A4C28" w:rsidP="00F32F06">
      <w:pPr>
        <w:pStyle w:val="Paragrafoelenco"/>
        <w:numPr>
          <w:ilvl w:val="1"/>
          <w:numId w:val="4"/>
        </w:numPr>
        <w:tabs>
          <w:tab w:val="left" w:pos="822"/>
        </w:tabs>
        <w:kinsoku w:val="0"/>
        <w:overflowPunct w:val="0"/>
        <w:ind w:left="821" w:right="-7"/>
        <w:rPr>
          <w:sz w:val="26"/>
          <w:szCs w:val="26"/>
        </w:rPr>
      </w:pPr>
      <w:r>
        <w:rPr>
          <w:sz w:val="26"/>
          <w:szCs w:val="26"/>
        </w:rPr>
        <w:t>svolgere le attività previste dal progetto formativo;</w:t>
      </w:r>
    </w:p>
    <w:p w:rsidR="001A4C28" w:rsidRPr="0037713E" w:rsidRDefault="001A4C28" w:rsidP="00F32F06">
      <w:pPr>
        <w:pStyle w:val="Paragrafoelenco"/>
        <w:numPr>
          <w:ilvl w:val="1"/>
          <w:numId w:val="4"/>
        </w:numPr>
        <w:tabs>
          <w:tab w:val="left" w:pos="856"/>
        </w:tabs>
        <w:kinsoku w:val="0"/>
        <w:overflowPunct w:val="0"/>
        <w:ind w:left="811" w:right="-7" w:hanging="142"/>
        <w:rPr>
          <w:sz w:val="26"/>
          <w:szCs w:val="26"/>
        </w:rPr>
      </w:pPr>
      <w:r>
        <w:tab/>
      </w:r>
      <w:r>
        <w:rPr>
          <w:sz w:val="26"/>
          <w:szCs w:val="26"/>
        </w:rPr>
        <w:t>rispettare le norme in materia di igiene, sicurezza e salute sui luoghi di lavoro;</w:t>
      </w:r>
    </w:p>
    <w:p w:rsidR="001A4C28" w:rsidRPr="0037713E" w:rsidRDefault="001A4C28" w:rsidP="00F32F06">
      <w:pPr>
        <w:pStyle w:val="Paragrafoelenco"/>
        <w:numPr>
          <w:ilvl w:val="1"/>
          <w:numId w:val="4"/>
        </w:numPr>
        <w:tabs>
          <w:tab w:val="left" w:pos="914"/>
        </w:tabs>
        <w:kinsoku w:val="0"/>
        <w:overflowPunct w:val="0"/>
        <w:ind w:left="811" w:right="-7" w:hanging="142"/>
        <w:rPr>
          <w:sz w:val="26"/>
          <w:szCs w:val="26"/>
        </w:rPr>
      </w:pPr>
      <w:r>
        <w:tab/>
      </w:r>
      <w:r>
        <w:rPr>
          <w:sz w:val="26"/>
          <w:szCs w:val="26"/>
        </w:rPr>
        <w:t>mantenere, anche dopo lo svolgimento del tirocinio, la necessaria riservatezza in merito ai dati, alle informazioni e/o alle conoscenze concernenti i processi produttivi e/o i prodotti acquisiti durante lo svolgimento del</w:t>
      </w:r>
      <w:r>
        <w:rPr>
          <w:spacing w:val="-3"/>
          <w:sz w:val="26"/>
          <w:szCs w:val="26"/>
        </w:rPr>
        <w:t xml:space="preserve"> </w:t>
      </w:r>
      <w:r>
        <w:rPr>
          <w:sz w:val="26"/>
          <w:szCs w:val="26"/>
        </w:rPr>
        <w:t>tirocinio;</w:t>
      </w:r>
    </w:p>
    <w:p w:rsidR="001A4C28" w:rsidRPr="0037713E" w:rsidRDefault="001A4C28" w:rsidP="00F32F06">
      <w:pPr>
        <w:pStyle w:val="Paragrafoelenco"/>
        <w:numPr>
          <w:ilvl w:val="1"/>
          <w:numId w:val="4"/>
        </w:numPr>
        <w:tabs>
          <w:tab w:val="left" w:pos="858"/>
        </w:tabs>
        <w:kinsoku w:val="0"/>
        <w:overflowPunct w:val="0"/>
        <w:ind w:left="811" w:right="-7" w:hanging="142"/>
        <w:rPr>
          <w:sz w:val="26"/>
          <w:szCs w:val="26"/>
        </w:rPr>
      </w:pPr>
      <w:r>
        <w:tab/>
      </w:r>
      <w:r>
        <w:rPr>
          <w:sz w:val="26"/>
          <w:szCs w:val="26"/>
        </w:rPr>
        <w:t>attenersi alle indicazioni fornite dal S</w:t>
      </w:r>
      <w:r>
        <w:rPr>
          <w:i/>
          <w:iCs/>
          <w:sz w:val="26"/>
          <w:szCs w:val="26"/>
        </w:rPr>
        <w:t xml:space="preserve">oggetto </w:t>
      </w:r>
      <w:r>
        <w:rPr>
          <w:i/>
          <w:iCs/>
          <w:spacing w:val="-3"/>
          <w:sz w:val="26"/>
          <w:szCs w:val="26"/>
        </w:rPr>
        <w:t xml:space="preserve">Promotore </w:t>
      </w:r>
      <w:r>
        <w:rPr>
          <w:sz w:val="26"/>
          <w:szCs w:val="26"/>
        </w:rPr>
        <w:t>e dal S</w:t>
      </w:r>
      <w:r>
        <w:rPr>
          <w:i/>
          <w:iCs/>
          <w:sz w:val="26"/>
          <w:szCs w:val="26"/>
        </w:rPr>
        <w:t xml:space="preserve">oggetto Ospitante </w:t>
      </w:r>
      <w:r>
        <w:rPr>
          <w:sz w:val="26"/>
          <w:szCs w:val="26"/>
        </w:rPr>
        <w:t>attraverso i rispettivi</w:t>
      </w:r>
      <w:r>
        <w:rPr>
          <w:spacing w:val="-5"/>
          <w:sz w:val="26"/>
          <w:szCs w:val="26"/>
        </w:rPr>
        <w:t xml:space="preserve"> </w:t>
      </w:r>
      <w:r>
        <w:rPr>
          <w:sz w:val="26"/>
          <w:szCs w:val="26"/>
        </w:rPr>
        <w:t>tutor;</w:t>
      </w:r>
    </w:p>
    <w:p w:rsidR="001A4C28" w:rsidRDefault="001A4C28" w:rsidP="00F32F06">
      <w:pPr>
        <w:pStyle w:val="Paragrafoelenco"/>
        <w:numPr>
          <w:ilvl w:val="1"/>
          <w:numId w:val="4"/>
        </w:numPr>
        <w:tabs>
          <w:tab w:val="left" w:pos="824"/>
        </w:tabs>
        <w:kinsoku w:val="0"/>
        <w:overflowPunct w:val="0"/>
        <w:spacing w:before="1"/>
        <w:ind w:left="811" w:right="-7" w:hanging="142"/>
        <w:rPr>
          <w:sz w:val="26"/>
          <w:szCs w:val="26"/>
        </w:rPr>
      </w:pPr>
      <w:r>
        <w:rPr>
          <w:sz w:val="26"/>
          <w:szCs w:val="26"/>
        </w:rPr>
        <w:t>eventuali pubblicazioni e/o relazioni del tirocinante sulle ricerche e/o studi effettuati nell’ambito del tirocinio devono essere dallo stesso concordate con il soggetto</w:t>
      </w:r>
      <w:r>
        <w:rPr>
          <w:spacing w:val="-3"/>
          <w:sz w:val="26"/>
          <w:szCs w:val="26"/>
        </w:rPr>
        <w:t xml:space="preserve"> </w:t>
      </w:r>
      <w:r>
        <w:rPr>
          <w:sz w:val="26"/>
          <w:szCs w:val="26"/>
        </w:rPr>
        <w:t>ospitante.</w:t>
      </w:r>
    </w:p>
    <w:p w:rsidR="001A4C28" w:rsidRDefault="001A4C28" w:rsidP="00F32F06">
      <w:pPr>
        <w:pStyle w:val="Corpotesto"/>
        <w:kinsoku w:val="0"/>
        <w:overflowPunct w:val="0"/>
        <w:spacing w:before="11"/>
        <w:ind w:right="-7"/>
        <w:rPr>
          <w:sz w:val="25"/>
          <w:szCs w:val="25"/>
        </w:rPr>
      </w:pPr>
    </w:p>
    <w:p w:rsidR="001A4C28" w:rsidRDefault="001A4C28" w:rsidP="00F32F06">
      <w:pPr>
        <w:pStyle w:val="Paragrafoelenco"/>
        <w:numPr>
          <w:ilvl w:val="0"/>
          <w:numId w:val="4"/>
        </w:numPr>
        <w:tabs>
          <w:tab w:val="left" w:pos="670"/>
        </w:tabs>
        <w:kinsoku w:val="0"/>
        <w:overflowPunct w:val="0"/>
        <w:ind w:right="-7"/>
        <w:rPr>
          <w:sz w:val="26"/>
          <w:szCs w:val="26"/>
        </w:rPr>
      </w:pPr>
      <w:r>
        <w:rPr>
          <w:sz w:val="26"/>
          <w:szCs w:val="26"/>
        </w:rPr>
        <w:t>Al fine di garantire la dovuta copertura assicurativa al tirocinante, la sua eventuale partecipazione ad attività da espletarsi al di fuori della sede di svolgimento del tirocinio indicata nel Progetto Formativo, deve ritenersi ammessa solo previa acquisizione, da parte del S</w:t>
      </w:r>
      <w:r>
        <w:rPr>
          <w:i/>
          <w:iCs/>
          <w:sz w:val="26"/>
          <w:szCs w:val="26"/>
        </w:rPr>
        <w:t>oggetto Ospitante</w:t>
      </w:r>
      <w:r>
        <w:rPr>
          <w:sz w:val="26"/>
          <w:szCs w:val="26"/>
        </w:rPr>
        <w:t xml:space="preserve">, di relativo nulla osta del tutor accademico designato dal </w:t>
      </w:r>
      <w:r>
        <w:rPr>
          <w:i/>
          <w:iCs/>
          <w:sz w:val="26"/>
          <w:szCs w:val="26"/>
        </w:rPr>
        <w:t xml:space="preserve">Soggetto </w:t>
      </w:r>
      <w:r>
        <w:rPr>
          <w:i/>
          <w:iCs/>
          <w:spacing w:val="-3"/>
          <w:sz w:val="26"/>
          <w:szCs w:val="26"/>
        </w:rPr>
        <w:t xml:space="preserve">Promotore </w:t>
      </w:r>
      <w:r>
        <w:rPr>
          <w:sz w:val="26"/>
          <w:szCs w:val="26"/>
        </w:rPr>
        <w:t>e, comunque, essere svolta presso strutture, sedi o siti preventivamente contemplati nel Progetto</w:t>
      </w:r>
      <w:r>
        <w:rPr>
          <w:spacing w:val="-5"/>
          <w:sz w:val="26"/>
          <w:szCs w:val="26"/>
        </w:rPr>
        <w:t xml:space="preserve"> </w:t>
      </w:r>
      <w:r>
        <w:rPr>
          <w:sz w:val="26"/>
          <w:szCs w:val="26"/>
        </w:rPr>
        <w:t>Formativo.</w:t>
      </w:r>
    </w:p>
    <w:p w:rsidR="001A4C28" w:rsidRDefault="001A4C28" w:rsidP="00F32F06">
      <w:pPr>
        <w:pStyle w:val="Corpotesto"/>
        <w:kinsoku w:val="0"/>
        <w:overflowPunct w:val="0"/>
        <w:ind w:right="-7"/>
      </w:pPr>
    </w:p>
    <w:p w:rsidR="001A4C28" w:rsidRPr="00D50700" w:rsidRDefault="001A4C28" w:rsidP="00F32F06">
      <w:pPr>
        <w:pStyle w:val="Paragrafoelenco"/>
        <w:numPr>
          <w:ilvl w:val="0"/>
          <w:numId w:val="4"/>
        </w:numPr>
        <w:tabs>
          <w:tab w:val="left" w:pos="670"/>
        </w:tabs>
        <w:kinsoku w:val="0"/>
        <w:overflowPunct w:val="0"/>
        <w:ind w:right="-7"/>
        <w:rPr>
          <w:sz w:val="26"/>
          <w:szCs w:val="26"/>
        </w:rPr>
      </w:pPr>
      <w:r>
        <w:rPr>
          <w:sz w:val="26"/>
          <w:szCs w:val="26"/>
        </w:rPr>
        <w:t xml:space="preserve">È consentita, per giustificati motivi, la sospensione del tirocinio, previo accordo e consenso del tutor accademico del </w:t>
      </w:r>
      <w:r>
        <w:rPr>
          <w:i/>
          <w:iCs/>
          <w:sz w:val="26"/>
          <w:szCs w:val="26"/>
        </w:rPr>
        <w:t xml:space="preserve">Soggetto </w:t>
      </w:r>
      <w:r>
        <w:rPr>
          <w:i/>
          <w:iCs/>
          <w:spacing w:val="-3"/>
          <w:sz w:val="26"/>
          <w:szCs w:val="26"/>
        </w:rPr>
        <w:t xml:space="preserve">Promotore </w:t>
      </w:r>
      <w:r>
        <w:rPr>
          <w:sz w:val="26"/>
          <w:szCs w:val="26"/>
        </w:rPr>
        <w:t>e</w:t>
      </w:r>
      <w:r>
        <w:rPr>
          <w:spacing w:val="-6"/>
          <w:sz w:val="26"/>
          <w:szCs w:val="26"/>
        </w:rPr>
        <w:t xml:space="preserve"> </w:t>
      </w:r>
      <w:r>
        <w:rPr>
          <w:sz w:val="26"/>
          <w:szCs w:val="26"/>
        </w:rPr>
        <w:t>del</w:t>
      </w:r>
      <w:r w:rsidR="00D50700">
        <w:rPr>
          <w:sz w:val="26"/>
          <w:szCs w:val="26"/>
        </w:rPr>
        <w:t xml:space="preserve"> </w:t>
      </w:r>
      <w:r>
        <w:t>tutor</w:t>
      </w:r>
      <w:r w:rsidRPr="00D50700">
        <w:rPr>
          <w:spacing w:val="34"/>
        </w:rPr>
        <w:t xml:space="preserve"> </w:t>
      </w:r>
      <w:r>
        <w:t>aziendale,</w:t>
      </w:r>
      <w:r w:rsidR="0037713E">
        <w:t xml:space="preserve"> </w:t>
      </w:r>
      <w:r>
        <w:t>ferma restando la data di scadenza indicata nel progetto formativo</w:t>
      </w:r>
      <w:r w:rsidRPr="00D50700">
        <w:rPr>
          <w:spacing w:val="-1"/>
        </w:rPr>
        <w:t xml:space="preserve"> </w:t>
      </w:r>
      <w:r>
        <w:t>individuale.</w:t>
      </w:r>
    </w:p>
    <w:p w:rsidR="001A4C28" w:rsidRDefault="001A4C28" w:rsidP="00F32F06">
      <w:pPr>
        <w:pStyle w:val="Corpotesto"/>
        <w:kinsoku w:val="0"/>
        <w:overflowPunct w:val="0"/>
        <w:spacing w:before="1"/>
        <w:ind w:right="-7"/>
      </w:pPr>
    </w:p>
    <w:p w:rsidR="001A4C28" w:rsidRDefault="001A4C28" w:rsidP="00F32F06">
      <w:pPr>
        <w:pStyle w:val="Paragrafoelenco"/>
        <w:numPr>
          <w:ilvl w:val="0"/>
          <w:numId w:val="4"/>
        </w:numPr>
        <w:tabs>
          <w:tab w:val="left" w:pos="670"/>
        </w:tabs>
        <w:kinsoku w:val="0"/>
        <w:overflowPunct w:val="0"/>
        <w:ind w:right="-7"/>
        <w:rPr>
          <w:sz w:val="26"/>
          <w:szCs w:val="26"/>
        </w:rPr>
      </w:pPr>
      <w:r>
        <w:rPr>
          <w:sz w:val="26"/>
          <w:szCs w:val="26"/>
        </w:rPr>
        <w:t>Eventuali proroghe della durata del tirocinio indicata nel progetto formativo sono ammesse, previo accordo tra le parti, purché entro i limiti massimi di durata indicati dall'art. 7 del D.M.</w:t>
      </w:r>
      <w:r>
        <w:rPr>
          <w:spacing w:val="-5"/>
          <w:sz w:val="26"/>
          <w:szCs w:val="26"/>
        </w:rPr>
        <w:t xml:space="preserve"> </w:t>
      </w:r>
      <w:r>
        <w:rPr>
          <w:sz w:val="26"/>
          <w:szCs w:val="26"/>
        </w:rPr>
        <w:t>142/98.</w:t>
      </w:r>
    </w:p>
    <w:p w:rsidR="001A4C28" w:rsidRDefault="001A4C28" w:rsidP="00F32F06">
      <w:pPr>
        <w:pStyle w:val="Corpotesto"/>
        <w:kinsoku w:val="0"/>
        <w:overflowPunct w:val="0"/>
        <w:spacing w:before="10"/>
        <w:ind w:right="-7"/>
        <w:rPr>
          <w:sz w:val="25"/>
          <w:szCs w:val="25"/>
        </w:rPr>
      </w:pPr>
    </w:p>
    <w:p w:rsidR="001A4C28" w:rsidRDefault="001A4C28" w:rsidP="00F32F06">
      <w:pPr>
        <w:pStyle w:val="Titolo3"/>
        <w:kinsoku w:val="0"/>
        <w:overflowPunct w:val="0"/>
        <w:ind w:right="-7"/>
        <w:jc w:val="center"/>
      </w:pPr>
      <w:r>
        <w:t>Art. 4</w:t>
      </w:r>
    </w:p>
    <w:p w:rsidR="001A4C28" w:rsidRDefault="001A4C28" w:rsidP="00F32F06">
      <w:pPr>
        <w:pStyle w:val="Corpotesto"/>
        <w:kinsoku w:val="0"/>
        <w:overflowPunct w:val="0"/>
        <w:spacing w:before="1"/>
        <w:ind w:left="104" w:right="-7"/>
        <w:jc w:val="both"/>
      </w:pPr>
      <w:r>
        <w:t>Il S</w:t>
      </w:r>
      <w:r>
        <w:rPr>
          <w:i/>
          <w:iCs/>
        </w:rPr>
        <w:t xml:space="preserve">oggetto Promotore </w:t>
      </w:r>
      <w:r>
        <w:t>si impegna ad assicurare i tirocinanti contro gli infortuni sul lavoro presso l'INAIL (</w:t>
      </w:r>
      <w:r w:rsidRPr="003218E7">
        <w:t xml:space="preserve">PAT </w:t>
      </w:r>
      <w:r w:rsidR="003218E7" w:rsidRPr="003218E7">
        <w:t>0</w:t>
      </w:r>
      <w:r w:rsidR="0037713E" w:rsidRPr="003218E7">
        <w:t>90297236 cc: 68</w:t>
      </w:r>
      <w:r>
        <w:t xml:space="preserve"> - Gestione per conto dello Stato</w:t>
      </w:r>
      <w:r w:rsidR="003218E7">
        <w:t xml:space="preserve">, </w:t>
      </w:r>
      <w:r w:rsidR="003218E7" w:rsidRPr="003218E7">
        <w:t xml:space="preserve">UNIPOLSAI </w:t>
      </w:r>
      <w:r w:rsidR="003218E7" w:rsidRPr="003218E7">
        <w:lastRenderedPageBreak/>
        <w:t>posizione n. 154207087</w:t>
      </w:r>
      <w:r>
        <w:t>)</w:t>
      </w:r>
      <w:r w:rsidR="003218E7">
        <w:t>,</w:t>
      </w:r>
      <w:r>
        <w:t xml:space="preserve"> nonché, per la Responsabilità Civile, presso la compagnia di assicurazione </w:t>
      </w:r>
      <w:r w:rsidR="003218E7" w:rsidRPr="000E0AB8">
        <w:rPr>
          <w:sz w:val="24"/>
          <w:szCs w:val="24"/>
        </w:rPr>
        <w:t>CHUBB EUROEAN GROUP posizione n. ITCASC09280, estensione internazionale</w:t>
      </w:r>
      <w:r>
        <w:t>.</w:t>
      </w:r>
    </w:p>
    <w:p w:rsidR="001A4C28" w:rsidRDefault="001A4C28" w:rsidP="00F32F06">
      <w:pPr>
        <w:pStyle w:val="Corpotesto"/>
        <w:kinsoku w:val="0"/>
        <w:overflowPunct w:val="0"/>
        <w:spacing w:before="11"/>
        <w:ind w:right="-7"/>
        <w:rPr>
          <w:sz w:val="25"/>
          <w:szCs w:val="25"/>
        </w:rPr>
      </w:pPr>
    </w:p>
    <w:p w:rsidR="001A4C28" w:rsidRDefault="001A4C28" w:rsidP="00F32F06">
      <w:pPr>
        <w:pStyle w:val="Titolo3"/>
        <w:kinsoku w:val="0"/>
        <w:overflowPunct w:val="0"/>
        <w:ind w:right="-7"/>
        <w:jc w:val="center"/>
      </w:pPr>
      <w:r>
        <w:t>Art. 5</w:t>
      </w:r>
    </w:p>
    <w:p w:rsidR="001A4C28" w:rsidRDefault="001A4C28" w:rsidP="00F32F06">
      <w:pPr>
        <w:pStyle w:val="Corpotesto"/>
        <w:kinsoku w:val="0"/>
        <w:overflowPunct w:val="0"/>
        <w:snapToGrid w:val="0"/>
        <w:ind w:left="104" w:right="-7"/>
        <w:contextualSpacing/>
        <w:jc w:val="both"/>
      </w:pPr>
      <w:r>
        <w:t>Il S</w:t>
      </w:r>
      <w:r>
        <w:rPr>
          <w:i/>
          <w:iCs/>
        </w:rPr>
        <w:t xml:space="preserve">oggetto Ospitante </w:t>
      </w:r>
      <w:r>
        <w:t>si impegna:</w:t>
      </w:r>
    </w:p>
    <w:p w:rsidR="001A4C28" w:rsidRDefault="001A4C28" w:rsidP="00F32F06">
      <w:pPr>
        <w:pStyle w:val="Paragrafoelenco"/>
        <w:numPr>
          <w:ilvl w:val="0"/>
          <w:numId w:val="3"/>
        </w:numPr>
        <w:tabs>
          <w:tab w:val="left" w:pos="796"/>
        </w:tabs>
        <w:kinsoku w:val="0"/>
        <w:overflowPunct w:val="0"/>
        <w:snapToGrid w:val="0"/>
        <w:ind w:left="795" w:right="-7"/>
        <w:contextualSpacing/>
        <w:rPr>
          <w:sz w:val="26"/>
          <w:szCs w:val="26"/>
        </w:rPr>
      </w:pPr>
      <w:r>
        <w:rPr>
          <w:sz w:val="26"/>
          <w:szCs w:val="26"/>
        </w:rPr>
        <w:t xml:space="preserve">a rispettare il progetto formativo, di cui al precedente art. </w:t>
      </w:r>
      <w:r w:rsidR="008302A1">
        <w:rPr>
          <w:sz w:val="26"/>
          <w:szCs w:val="26"/>
        </w:rPr>
        <w:t>2</w:t>
      </w:r>
      <w:r>
        <w:rPr>
          <w:sz w:val="26"/>
          <w:szCs w:val="26"/>
        </w:rPr>
        <w:t>, comma</w:t>
      </w:r>
      <w:r>
        <w:rPr>
          <w:spacing w:val="-18"/>
          <w:sz w:val="26"/>
          <w:szCs w:val="26"/>
        </w:rPr>
        <w:t xml:space="preserve"> </w:t>
      </w:r>
      <w:r w:rsidR="008302A1">
        <w:rPr>
          <w:sz w:val="26"/>
          <w:szCs w:val="26"/>
        </w:rPr>
        <w:t>3</w:t>
      </w:r>
      <w:r>
        <w:rPr>
          <w:sz w:val="26"/>
          <w:szCs w:val="26"/>
        </w:rPr>
        <w:t>;</w:t>
      </w:r>
    </w:p>
    <w:p w:rsidR="008302A1" w:rsidRPr="008302A1" w:rsidRDefault="001A4C28" w:rsidP="00F32F06">
      <w:pPr>
        <w:pStyle w:val="Paragrafoelenco"/>
        <w:numPr>
          <w:ilvl w:val="0"/>
          <w:numId w:val="3"/>
        </w:numPr>
        <w:tabs>
          <w:tab w:val="left" w:pos="796"/>
        </w:tabs>
        <w:kinsoku w:val="0"/>
        <w:overflowPunct w:val="0"/>
        <w:snapToGrid w:val="0"/>
        <w:spacing w:before="149"/>
        <w:ind w:right="-7" w:hanging="180"/>
        <w:contextualSpacing/>
        <w:rPr>
          <w:sz w:val="26"/>
          <w:szCs w:val="26"/>
        </w:rPr>
      </w:pPr>
      <w:r>
        <w:rPr>
          <w:sz w:val="26"/>
          <w:szCs w:val="26"/>
        </w:rPr>
        <w:t>a seguire lo svolgimento del tirocinio con la necessaria cura per il</w:t>
      </w:r>
      <w:r>
        <w:rPr>
          <w:spacing w:val="-36"/>
          <w:sz w:val="26"/>
          <w:szCs w:val="26"/>
        </w:rPr>
        <w:t xml:space="preserve"> </w:t>
      </w:r>
      <w:r>
        <w:rPr>
          <w:sz w:val="26"/>
          <w:szCs w:val="26"/>
        </w:rPr>
        <w:t>tramite del tutor aziendale da esso</w:t>
      </w:r>
      <w:r>
        <w:rPr>
          <w:spacing w:val="-2"/>
          <w:sz w:val="26"/>
          <w:szCs w:val="26"/>
        </w:rPr>
        <w:t xml:space="preserve"> </w:t>
      </w:r>
      <w:r>
        <w:rPr>
          <w:sz w:val="26"/>
          <w:szCs w:val="26"/>
        </w:rPr>
        <w:t>designato;</w:t>
      </w:r>
    </w:p>
    <w:p w:rsidR="001A4C28" w:rsidRDefault="001A4C28" w:rsidP="00F32F06">
      <w:pPr>
        <w:pStyle w:val="Paragrafoelenco"/>
        <w:numPr>
          <w:ilvl w:val="0"/>
          <w:numId w:val="3"/>
        </w:numPr>
        <w:tabs>
          <w:tab w:val="left" w:pos="796"/>
        </w:tabs>
        <w:kinsoku w:val="0"/>
        <w:overflowPunct w:val="0"/>
        <w:snapToGrid w:val="0"/>
        <w:ind w:left="795" w:right="-7"/>
        <w:contextualSpacing/>
        <w:rPr>
          <w:sz w:val="26"/>
          <w:szCs w:val="26"/>
        </w:rPr>
      </w:pPr>
      <w:r>
        <w:rPr>
          <w:sz w:val="26"/>
          <w:szCs w:val="26"/>
        </w:rPr>
        <w:t>a controllare e vistare il prospetto delle presenze del/della</w:t>
      </w:r>
      <w:r>
        <w:rPr>
          <w:spacing w:val="-16"/>
          <w:sz w:val="26"/>
          <w:szCs w:val="26"/>
        </w:rPr>
        <w:t xml:space="preserve"> </w:t>
      </w:r>
      <w:r>
        <w:rPr>
          <w:sz w:val="26"/>
          <w:szCs w:val="26"/>
        </w:rPr>
        <w:t>tirocinante;</w:t>
      </w:r>
    </w:p>
    <w:p w:rsidR="001A4C28" w:rsidRDefault="001A4C28" w:rsidP="00F32F06">
      <w:pPr>
        <w:pStyle w:val="Paragrafoelenco"/>
        <w:numPr>
          <w:ilvl w:val="0"/>
          <w:numId w:val="3"/>
        </w:numPr>
        <w:tabs>
          <w:tab w:val="left" w:pos="796"/>
        </w:tabs>
        <w:kinsoku w:val="0"/>
        <w:overflowPunct w:val="0"/>
        <w:snapToGrid w:val="0"/>
        <w:spacing w:before="149"/>
        <w:ind w:right="-7" w:hanging="180"/>
        <w:contextualSpacing/>
        <w:rPr>
          <w:sz w:val="26"/>
          <w:szCs w:val="26"/>
        </w:rPr>
      </w:pPr>
      <w:r>
        <w:rPr>
          <w:sz w:val="26"/>
          <w:szCs w:val="26"/>
        </w:rPr>
        <w:t>a trasmettere all'Università, a conclusione del tirocinio, una</w:t>
      </w:r>
      <w:r>
        <w:rPr>
          <w:spacing w:val="-45"/>
          <w:sz w:val="26"/>
          <w:szCs w:val="26"/>
        </w:rPr>
        <w:t xml:space="preserve"> </w:t>
      </w:r>
      <w:r>
        <w:rPr>
          <w:sz w:val="26"/>
          <w:szCs w:val="26"/>
        </w:rPr>
        <w:t>sintetica relazione finale, redatta dal tutor aziendale da esso designato relativa all'andamento del tirocinio ed agli obiettivi</w:t>
      </w:r>
      <w:r>
        <w:rPr>
          <w:spacing w:val="-14"/>
          <w:sz w:val="26"/>
          <w:szCs w:val="26"/>
        </w:rPr>
        <w:t xml:space="preserve"> </w:t>
      </w:r>
      <w:r>
        <w:rPr>
          <w:sz w:val="26"/>
          <w:szCs w:val="26"/>
        </w:rPr>
        <w:t>raggiunti;</w:t>
      </w:r>
    </w:p>
    <w:p w:rsidR="001A4C28" w:rsidRDefault="001A4C28" w:rsidP="00F32F06">
      <w:pPr>
        <w:pStyle w:val="Paragrafoelenco"/>
        <w:numPr>
          <w:ilvl w:val="0"/>
          <w:numId w:val="3"/>
        </w:numPr>
        <w:tabs>
          <w:tab w:val="left" w:pos="796"/>
        </w:tabs>
        <w:kinsoku w:val="0"/>
        <w:overflowPunct w:val="0"/>
        <w:snapToGrid w:val="0"/>
        <w:spacing w:before="1"/>
        <w:ind w:right="-7" w:hanging="180"/>
        <w:contextualSpacing/>
        <w:rPr>
          <w:sz w:val="26"/>
          <w:szCs w:val="26"/>
        </w:rPr>
      </w:pPr>
      <w:r>
        <w:rPr>
          <w:sz w:val="26"/>
          <w:szCs w:val="26"/>
        </w:rPr>
        <w:t xml:space="preserve">a non diffondere in alcun modo i dati ricevuti e ad utilizzarli ai soli fini della presente Convenzione. </w:t>
      </w:r>
      <w:r w:rsidRPr="00D13F02">
        <w:rPr>
          <w:sz w:val="26"/>
          <w:szCs w:val="26"/>
        </w:rPr>
        <w:t>Trovano applicazione le norme di cui</w:t>
      </w:r>
      <w:r w:rsidRPr="00D13F02">
        <w:rPr>
          <w:spacing w:val="-45"/>
          <w:sz w:val="26"/>
          <w:szCs w:val="26"/>
        </w:rPr>
        <w:t xml:space="preserve"> </w:t>
      </w:r>
      <w:r w:rsidR="008302A1" w:rsidRPr="00D13F02">
        <w:rPr>
          <w:sz w:val="26"/>
          <w:szCs w:val="26"/>
        </w:rPr>
        <w:t xml:space="preserve">al </w:t>
      </w:r>
      <w:r w:rsidR="00D13F02" w:rsidRPr="00D13F02">
        <w:rPr>
          <w:sz w:val="26"/>
          <w:szCs w:val="26"/>
        </w:rPr>
        <w:t xml:space="preserve">Decreto Legislativo 30 giugno 2003, n. 196 e </w:t>
      </w:r>
      <w:r w:rsidR="00D13F02">
        <w:rPr>
          <w:sz w:val="26"/>
          <w:szCs w:val="26"/>
        </w:rPr>
        <w:t>al</w:t>
      </w:r>
      <w:r w:rsidR="00D13F02" w:rsidRPr="00D13F02">
        <w:rPr>
          <w:sz w:val="26"/>
          <w:szCs w:val="26"/>
        </w:rPr>
        <w:t xml:space="preserve"> GDPR (Regolamento UE 2016/679) </w:t>
      </w:r>
      <w:r w:rsidRPr="00D13F02">
        <w:rPr>
          <w:sz w:val="26"/>
          <w:szCs w:val="26"/>
        </w:rPr>
        <w:t>sulla tutela dei dati</w:t>
      </w:r>
      <w:r w:rsidRPr="00D13F02">
        <w:rPr>
          <w:spacing w:val="-6"/>
          <w:sz w:val="26"/>
          <w:szCs w:val="26"/>
        </w:rPr>
        <w:t xml:space="preserve"> </w:t>
      </w:r>
      <w:r w:rsidRPr="00D13F02">
        <w:rPr>
          <w:sz w:val="26"/>
          <w:szCs w:val="26"/>
        </w:rPr>
        <w:t>personali.</w:t>
      </w:r>
    </w:p>
    <w:p w:rsidR="001A4C28" w:rsidRPr="003218E7" w:rsidRDefault="001A4C28" w:rsidP="00F32F06">
      <w:pPr>
        <w:pStyle w:val="Corpotesto"/>
        <w:kinsoku w:val="0"/>
        <w:overflowPunct w:val="0"/>
        <w:spacing w:before="1"/>
        <w:ind w:right="-7"/>
        <w:jc w:val="both"/>
      </w:pPr>
    </w:p>
    <w:p w:rsidR="001A4C28" w:rsidRPr="003218E7" w:rsidRDefault="001A4C28" w:rsidP="00F32F06">
      <w:pPr>
        <w:pStyle w:val="Titolo3"/>
        <w:numPr>
          <w:ilvl w:val="0"/>
          <w:numId w:val="3"/>
        </w:numPr>
        <w:tabs>
          <w:tab w:val="left" w:pos="796"/>
        </w:tabs>
        <w:kinsoku w:val="0"/>
        <w:overflowPunct w:val="0"/>
        <w:spacing w:line="237" w:lineRule="auto"/>
        <w:ind w:right="-7" w:hanging="180"/>
        <w:jc w:val="both"/>
        <w:rPr>
          <w:rFonts w:ascii="Times New Roman" w:hAnsi="Times New Roman" w:cs="Times New Roman"/>
          <w:b w:val="0"/>
          <w:bCs w:val="0"/>
        </w:rPr>
      </w:pPr>
      <w:r w:rsidRPr="003218E7">
        <w:rPr>
          <w:rFonts w:ascii="Times New Roman" w:hAnsi="Times New Roman" w:cs="Times New Roman"/>
          <w:w w:val="90"/>
        </w:rPr>
        <w:t>in</w:t>
      </w:r>
      <w:r w:rsidRPr="003218E7">
        <w:rPr>
          <w:rFonts w:ascii="Times New Roman" w:hAnsi="Times New Roman" w:cs="Times New Roman"/>
          <w:spacing w:val="-16"/>
          <w:w w:val="90"/>
        </w:rPr>
        <w:t xml:space="preserve"> </w:t>
      </w:r>
      <w:r w:rsidRPr="003218E7">
        <w:rPr>
          <w:rFonts w:ascii="Times New Roman" w:hAnsi="Times New Roman" w:cs="Times New Roman"/>
          <w:w w:val="90"/>
        </w:rPr>
        <w:t>caso</w:t>
      </w:r>
      <w:r w:rsidRPr="003218E7">
        <w:rPr>
          <w:rFonts w:ascii="Times New Roman" w:hAnsi="Times New Roman" w:cs="Times New Roman"/>
          <w:spacing w:val="-16"/>
          <w:w w:val="90"/>
        </w:rPr>
        <w:t xml:space="preserve"> </w:t>
      </w:r>
      <w:r w:rsidRPr="003218E7">
        <w:rPr>
          <w:rFonts w:ascii="Times New Roman" w:hAnsi="Times New Roman" w:cs="Times New Roman"/>
          <w:w w:val="90"/>
        </w:rPr>
        <w:t>di</w:t>
      </w:r>
      <w:r w:rsidRPr="003218E7">
        <w:rPr>
          <w:rFonts w:ascii="Times New Roman" w:hAnsi="Times New Roman" w:cs="Times New Roman"/>
          <w:spacing w:val="-15"/>
          <w:w w:val="90"/>
        </w:rPr>
        <w:t xml:space="preserve"> </w:t>
      </w:r>
      <w:r w:rsidRPr="003218E7">
        <w:rPr>
          <w:rFonts w:ascii="Times New Roman" w:hAnsi="Times New Roman" w:cs="Times New Roman"/>
          <w:w w:val="90"/>
        </w:rPr>
        <w:t>incidente</w:t>
      </w:r>
      <w:r w:rsidRPr="003218E7">
        <w:rPr>
          <w:rFonts w:ascii="Times New Roman" w:hAnsi="Times New Roman" w:cs="Times New Roman"/>
          <w:spacing w:val="-14"/>
          <w:w w:val="90"/>
        </w:rPr>
        <w:t xml:space="preserve"> </w:t>
      </w:r>
      <w:r w:rsidRPr="003218E7">
        <w:rPr>
          <w:rFonts w:ascii="Times New Roman" w:hAnsi="Times New Roman" w:cs="Times New Roman"/>
          <w:w w:val="90"/>
        </w:rPr>
        <w:t>durante</w:t>
      </w:r>
      <w:r w:rsidRPr="003218E7">
        <w:rPr>
          <w:rFonts w:ascii="Times New Roman" w:hAnsi="Times New Roman" w:cs="Times New Roman"/>
          <w:spacing w:val="-14"/>
          <w:w w:val="90"/>
        </w:rPr>
        <w:t xml:space="preserve"> </w:t>
      </w:r>
      <w:r w:rsidRPr="003218E7">
        <w:rPr>
          <w:rFonts w:ascii="Times New Roman" w:hAnsi="Times New Roman" w:cs="Times New Roman"/>
          <w:w w:val="90"/>
        </w:rPr>
        <w:t>lo</w:t>
      </w:r>
      <w:r w:rsidRPr="003218E7">
        <w:rPr>
          <w:rFonts w:ascii="Times New Roman" w:hAnsi="Times New Roman" w:cs="Times New Roman"/>
          <w:spacing w:val="-16"/>
          <w:w w:val="90"/>
        </w:rPr>
        <w:t xml:space="preserve"> </w:t>
      </w:r>
      <w:r w:rsidRPr="003218E7">
        <w:rPr>
          <w:rFonts w:ascii="Times New Roman" w:hAnsi="Times New Roman" w:cs="Times New Roman"/>
          <w:w w:val="90"/>
        </w:rPr>
        <w:t>svolgimento</w:t>
      </w:r>
      <w:r w:rsidRPr="003218E7">
        <w:rPr>
          <w:rFonts w:ascii="Times New Roman" w:hAnsi="Times New Roman" w:cs="Times New Roman"/>
          <w:spacing w:val="-15"/>
          <w:w w:val="90"/>
        </w:rPr>
        <w:t xml:space="preserve"> </w:t>
      </w:r>
      <w:r w:rsidRPr="003218E7">
        <w:rPr>
          <w:rFonts w:ascii="Times New Roman" w:hAnsi="Times New Roman" w:cs="Times New Roman"/>
          <w:w w:val="90"/>
        </w:rPr>
        <w:t>del</w:t>
      </w:r>
      <w:r w:rsidRPr="003218E7">
        <w:rPr>
          <w:rFonts w:ascii="Times New Roman" w:hAnsi="Times New Roman" w:cs="Times New Roman"/>
          <w:spacing w:val="-15"/>
          <w:w w:val="90"/>
        </w:rPr>
        <w:t xml:space="preserve"> </w:t>
      </w:r>
      <w:r w:rsidRPr="003218E7">
        <w:rPr>
          <w:rFonts w:ascii="Times New Roman" w:hAnsi="Times New Roman" w:cs="Times New Roman"/>
          <w:w w:val="90"/>
        </w:rPr>
        <w:t>tirocinio,</w:t>
      </w:r>
      <w:r w:rsidRPr="003218E7">
        <w:rPr>
          <w:rFonts w:ascii="Times New Roman" w:hAnsi="Times New Roman" w:cs="Times New Roman"/>
          <w:spacing w:val="-15"/>
          <w:w w:val="90"/>
        </w:rPr>
        <w:t xml:space="preserve"> </w:t>
      </w:r>
      <w:r w:rsidRPr="003218E7">
        <w:rPr>
          <w:rFonts w:ascii="Times New Roman" w:hAnsi="Times New Roman" w:cs="Times New Roman"/>
          <w:w w:val="90"/>
        </w:rPr>
        <w:t>a</w:t>
      </w:r>
      <w:r w:rsidRPr="003218E7">
        <w:rPr>
          <w:rFonts w:ascii="Times New Roman" w:hAnsi="Times New Roman" w:cs="Times New Roman"/>
          <w:spacing w:val="-15"/>
          <w:w w:val="90"/>
        </w:rPr>
        <w:t xml:space="preserve"> </w:t>
      </w:r>
      <w:r w:rsidRPr="003218E7">
        <w:rPr>
          <w:rFonts w:ascii="Times New Roman" w:hAnsi="Times New Roman" w:cs="Times New Roman"/>
          <w:w w:val="90"/>
        </w:rPr>
        <w:t xml:space="preserve">segnalare </w:t>
      </w:r>
      <w:r w:rsidRPr="003218E7">
        <w:rPr>
          <w:rFonts w:ascii="Times New Roman" w:hAnsi="Times New Roman" w:cs="Times New Roman"/>
        </w:rPr>
        <w:t>immediatamente</w:t>
      </w:r>
      <w:r w:rsidRPr="003218E7">
        <w:rPr>
          <w:rFonts w:ascii="Times New Roman" w:hAnsi="Times New Roman" w:cs="Times New Roman"/>
          <w:spacing w:val="-10"/>
        </w:rPr>
        <w:t xml:space="preserve"> </w:t>
      </w:r>
      <w:r w:rsidRPr="003218E7">
        <w:rPr>
          <w:rFonts w:ascii="Times New Roman" w:hAnsi="Times New Roman" w:cs="Times New Roman"/>
        </w:rPr>
        <w:t>l'evento</w:t>
      </w:r>
      <w:r w:rsidRPr="003218E7">
        <w:rPr>
          <w:rFonts w:ascii="Times New Roman" w:hAnsi="Times New Roman" w:cs="Times New Roman"/>
          <w:b w:val="0"/>
          <w:bCs w:val="0"/>
        </w:rPr>
        <w:t>:</w:t>
      </w:r>
    </w:p>
    <w:p w:rsidR="001A4C28" w:rsidRPr="003218E7" w:rsidRDefault="001A4C28" w:rsidP="00F32F06">
      <w:pPr>
        <w:pStyle w:val="Corpotesto"/>
        <w:kinsoku w:val="0"/>
        <w:overflowPunct w:val="0"/>
        <w:ind w:right="-7"/>
        <w:jc w:val="both"/>
      </w:pPr>
    </w:p>
    <w:p w:rsidR="001A4C28" w:rsidRPr="00394933" w:rsidRDefault="001A4C28" w:rsidP="00F32F06">
      <w:pPr>
        <w:pStyle w:val="Paragrafoelenco"/>
        <w:numPr>
          <w:ilvl w:val="0"/>
          <w:numId w:val="2"/>
        </w:numPr>
        <w:tabs>
          <w:tab w:val="left" w:pos="993"/>
        </w:tabs>
        <w:kinsoku w:val="0"/>
        <w:overflowPunct w:val="0"/>
        <w:ind w:right="-7"/>
        <w:rPr>
          <w:sz w:val="26"/>
          <w:szCs w:val="26"/>
        </w:rPr>
      </w:pPr>
      <w:r w:rsidRPr="003218E7">
        <w:rPr>
          <w:b/>
          <w:bCs/>
          <w:sz w:val="26"/>
          <w:szCs w:val="26"/>
        </w:rPr>
        <w:t xml:space="preserve">al </w:t>
      </w:r>
      <w:r w:rsidRPr="003218E7">
        <w:rPr>
          <w:b/>
          <w:bCs/>
          <w:i/>
          <w:iCs/>
          <w:sz w:val="26"/>
          <w:szCs w:val="26"/>
        </w:rPr>
        <w:t xml:space="preserve">Soggetto Promotore </w:t>
      </w:r>
      <w:r w:rsidRPr="003218E7">
        <w:rPr>
          <w:sz w:val="26"/>
          <w:szCs w:val="26"/>
        </w:rPr>
        <w:t>per l’attivazione della copertura</w:t>
      </w:r>
      <w:r w:rsidRPr="003218E7">
        <w:rPr>
          <w:spacing w:val="-38"/>
          <w:sz w:val="26"/>
          <w:szCs w:val="26"/>
        </w:rPr>
        <w:t xml:space="preserve"> </w:t>
      </w:r>
      <w:r w:rsidRPr="003218E7">
        <w:rPr>
          <w:sz w:val="26"/>
          <w:szCs w:val="26"/>
        </w:rPr>
        <w:t>assicurativa</w:t>
      </w:r>
      <w:r w:rsidR="00394933">
        <w:rPr>
          <w:sz w:val="26"/>
          <w:szCs w:val="26"/>
        </w:rPr>
        <w:t xml:space="preserve"> </w:t>
      </w:r>
      <w:r w:rsidRPr="003218E7">
        <w:t>R.C. presso la presso la propria compagnia di assicurazione;</w:t>
      </w:r>
    </w:p>
    <w:p w:rsidR="001A4C28" w:rsidRPr="003218E7" w:rsidRDefault="001A4C28" w:rsidP="00F32F06">
      <w:pPr>
        <w:pStyle w:val="Paragrafoelenco"/>
        <w:numPr>
          <w:ilvl w:val="0"/>
          <w:numId w:val="2"/>
        </w:numPr>
        <w:tabs>
          <w:tab w:val="left" w:pos="993"/>
        </w:tabs>
        <w:kinsoku w:val="0"/>
        <w:overflowPunct w:val="0"/>
        <w:ind w:right="-7"/>
        <w:rPr>
          <w:sz w:val="26"/>
          <w:szCs w:val="26"/>
        </w:rPr>
      </w:pPr>
      <w:r w:rsidRPr="003218E7">
        <w:rPr>
          <w:b/>
          <w:bCs/>
          <w:sz w:val="26"/>
          <w:szCs w:val="26"/>
        </w:rPr>
        <w:t xml:space="preserve">all’INAIL </w:t>
      </w:r>
      <w:r w:rsidRPr="003218E7">
        <w:rPr>
          <w:sz w:val="26"/>
          <w:szCs w:val="26"/>
        </w:rPr>
        <w:t xml:space="preserve">entro i tempi previsti dalla Legge 1124/1965 </w:t>
      </w:r>
      <w:r w:rsidRPr="003218E7">
        <w:rPr>
          <w:b/>
          <w:bCs/>
          <w:sz w:val="26"/>
          <w:szCs w:val="26"/>
        </w:rPr>
        <w:t>(n.</w:t>
      </w:r>
      <w:r w:rsidR="003218E7">
        <w:rPr>
          <w:b/>
          <w:bCs/>
          <w:sz w:val="26"/>
          <w:szCs w:val="26"/>
        </w:rPr>
        <w:t xml:space="preserve"> </w:t>
      </w:r>
      <w:r w:rsidRPr="003218E7">
        <w:rPr>
          <w:b/>
          <w:bCs/>
          <w:sz w:val="26"/>
          <w:szCs w:val="26"/>
        </w:rPr>
        <w:t>2 gg.)</w:t>
      </w:r>
      <w:r w:rsidRPr="003218E7">
        <w:rPr>
          <w:sz w:val="26"/>
          <w:szCs w:val="26"/>
        </w:rPr>
        <w:t xml:space="preserve">, facendo a tale riguardo riferimento alla </w:t>
      </w:r>
      <w:r w:rsidR="008302A1" w:rsidRPr="003218E7">
        <w:t xml:space="preserve">PAT 90297236 cc:68 </w:t>
      </w:r>
      <w:r w:rsidRPr="003218E7">
        <w:rPr>
          <w:sz w:val="26"/>
          <w:szCs w:val="26"/>
        </w:rPr>
        <w:t>riferita all’Ateneo quale Gestione per conto dello</w:t>
      </w:r>
      <w:r w:rsidRPr="003218E7">
        <w:rPr>
          <w:spacing w:val="-7"/>
          <w:sz w:val="26"/>
          <w:szCs w:val="26"/>
        </w:rPr>
        <w:t xml:space="preserve"> </w:t>
      </w:r>
      <w:r w:rsidRPr="003218E7">
        <w:rPr>
          <w:sz w:val="26"/>
          <w:szCs w:val="26"/>
        </w:rPr>
        <w:t>Stato.</w:t>
      </w:r>
    </w:p>
    <w:p w:rsidR="008302A1" w:rsidRPr="003218E7" w:rsidRDefault="008302A1" w:rsidP="00F32F06">
      <w:pPr>
        <w:pStyle w:val="Titolo3"/>
        <w:kinsoku w:val="0"/>
        <w:overflowPunct w:val="0"/>
        <w:spacing w:before="78"/>
        <w:ind w:right="-7"/>
        <w:rPr>
          <w:rFonts w:ascii="Times New Roman" w:hAnsi="Times New Roman" w:cs="Times New Roman"/>
        </w:rPr>
      </w:pPr>
    </w:p>
    <w:p w:rsidR="001A4C28" w:rsidRDefault="001A4C28" w:rsidP="00F32F06">
      <w:pPr>
        <w:pStyle w:val="Titolo3"/>
        <w:kinsoku w:val="0"/>
        <w:overflowPunct w:val="0"/>
        <w:spacing w:before="78"/>
        <w:ind w:right="-7"/>
        <w:jc w:val="center"/>
      </w:pPr>
      <w:r>
        <w:t>Art.</w:t>
      </w:r>
      <w:r>
        <w:rPr>
          <w:spacing w:val="58"/>
        </w:rPr>
        <w:t xml:space="preserve"> </w:t>
      </w:r>
      <w:r>
        <w:t>6</w:t>
      </w:r>
    </w:p>
    <w:p w:rsidR="001A4C28" w:rsidRDefault="001A4C28" w:rsidP="00F32F06">
      <w:pPr>
        <w:pStyle w:val="Corpotesto"/>
        <w:kinsoku w:val="0"/>
        <w:overflowPunct w:val="0"/>
        <w:spacing w:before="2"/>
        <w:ind w:left="104" w:right="-7"/>
        <w:jc w:val="both"/>
      </w:pPr>
      <w:r>
        <w:t>La durata di ogni singolo tirocinio sarà concordata di volta in volta tra S</w:t>
      </w:r>
      <w:r>
        <w:rPr>
          <w:i/>
          <w:iCs/>
        </w:rPr>
        <w:t xml:space="preserve">oggetto Ospitante </w:t>
      </w:r>
      <w:r>
        <w:t>e S</w:t>
      </w:r>
      <w:r>
        <w:rPr>
          <w:i/>
          <w:iCs/>
        </w:rPr>
        <w:t xml:space="preserve">oggetto Proponente </w:t>
      </w:r>
      <w:r>
        <w:t>e dovrà essere specificata nel progetto formativo di cui al punto 3 del precedente art. 2.</w:t>
      </w:r>
    </w:p>
    <w:p w:rsidR="001313DB" w:rsidRDefault="001313DB" w:rsidP="00F32F06">
      <w:pPr>
        <w:pStyle w:val="Corpotesto"/>
        <w:kinsoku w:val="0"/>
        <w:overflowPunct w:val="0"/>
        <w:spacing w:before="2"/>
        <w:ind w:left="142" w:right="-7"/>
        <w:jc w:val="both"/>
      </w:pPr>
    </w:p>
    <w:p w:rsidR="001313DB" w:rsidRDefault="001313DB" w:rsidP="00F32F06">
      <w:pPr>
        <w:pStyle w:val="Titolo3"/>
        <w:kinsoku w:val="0"/>
        <w:overflowPunct w:val="0"/>
        <w:spacing w:before="78"/>
        <w:ind w:right="-7"/>
        <w:jc w:val="center"/>
      </w:pPr>
      <w:r>
        <w:t>Art.</w:t>
      </w:r>
      <w:r>
        <w:rPr>
          <w:spacing w:val="58"/>
        </w:rPr>
        <w:t xml:space="preserve"> </w:t>
      </w:r>
      <w:r>
        <w:t>7</w:t>
      </w:r>
    </w:p>
    <w:p w:rsidR="00304819" w:rsidRPr="00304819" w:rsidRDefault="00304819" w:rsidP="00F32F06">
      <w:pPr>
        <w:pStyle w:val="Corpotesto"/>
        <w:kinsoku w:val="0"/>
        <w:overflowPunct w:val="0"/>
        <w:spacing w:before="9"/>
        <w:ind w:right="-7"/>
        <w:jc w:val="both"/>
      </w:pPr>
      <w:r w:rsidRPr="00304819">
        <w:t xml:space="preserve">Il </w:t>
      </w:r>
      <w:r w:rsidRPr="00304819">
        <w:rPr>
          <w:i/>
          <w:iCs/>
        </w:rPr>
        <w:t>Soggetto Ospitante</w:t>
      </w:r>
      <w:r w:rsidRPr="00304819">
        <w:t xml:space="preserve"> garantisce al tirocinante una efficace formazione ai fini della prevenzione antinfortunistica nonché la fornitura dei mezzi di protezione eventualmente necessari; il tirocinante è tenuto ad utilizzarli e ad ottemperare alle disposizioni impartite per la sua sicurezza, pena l'immediata interruzione del tirocinio. Il </w:t>
      </w:r>
      <w:r w:rsidRPr="00304819">
        <w:rPr>
          <w:i/>
          <w:iCs/>
        </w:rPr>
        <w:t>Soggetto Ospitante</w:t>
      </w:r>
      <w:r w:rsidRPr="00304819">
        <w:t xml:space="preserve"> si impegna inoltre a garantire al tirocinante le condizioni di sicurezza e di igiene previste dalla normativa vigente, sollevando il </w:t>
      </w:r>
      <w:r w:rsidRPr="00304819">
        <w:rPr>
          <w:i/>
          <w:iCs/>
        </w:rPr>
        <w:t>Soggetto Promotore</w:t>
      </w:r>
      <w:r w:rsidRPr="00304819">
        <w:t xml:space="preserve"> da qualsiasi onere di verifica. </w:t>
      </w:r>
    </w:p>
    <w:p w:rsidR="001A4C28" w:rsidRDefault="001A4C28" w:rsidP="00F32F06">
      <w:pPr>
        <w:pStyle w:val="Corpotesto"/>
        <w:kinsoku w:val="0"/>
        <w:overflowPunct w:val="0"/>
        <w:spacing w:before="9"/>
        <w:ind w:right="-7"/>
        <w:rPr>
          <w:sz w:val="25"/>
          <w:szCs w:val="25"/>
        </w:rPr>
      </w:pPr>
    </w:p>
    <w:p w:rsidR="001A4C28" w:rsidRDefault="001A4C28" w:rsidP="00F32F06">
      <w:pPr>
        <w:pStyle w:val="Titolo3"/>
        <w:kinsoku w:val="0"/>
        <w:overflowPunct w:val="0"/>
        <w:ind w:right="-7"/>
        <w:jc w:val="center"/>
      </w:pPr>
      <w:r>
        <w:t xml:space="preserve">Art. </w:t>
      </w:r>
      <w:r w:rsidR="001313DB">
        <w:t>8</w:t>
      </w:r>
    </w:p>
    <w:p w:rsidR="001A4C28" w:rsidRDefault="001A4C28" w:rsidP="00F32F06">
      <w:pPr>
        <w:pStyle w:val="Corpotesto"/>
        <w:kinsoku w:val="0"/>
        <w:overflowPunct w:val="0"/>
        <w:spacing w:before="2"/>
        <w:ind w:right="-7"/>
        <w:jc w:val="both"/>
      </w:pPr>
      <w:r>
        <w:t xml:space="preserve">La presente convenzione avrà la durata di anni </w:t>
      </w:r>
      <w:r w:rsidR="008302A1">
        <w:t xml:space="preserve">2 (due) </w:t>
      </w:r>
      <w:r>
        <w:t>dalla data della sottoscrizione e si intenderà automaticamente rinnovata per uguale periodo salvo disdetta delle parti almeno 3 mesi prima della scadenza</w:t>
      </w:r>
      <w:r w:rsidR="000E22FD">
        <w:t xml:space="preserve">, </w:t>
      </w:r>
      <w:r w:rsidR="000E22FD" w:rsidRPr="000E22FD">
        <w:t>fatto salvo l'obbligo di garantire il completamento dei periodi di stage in corso</w:t>
      </w:r>
      <w:r>
        <w:t>.</w:t>
      </w:r>
    </w:p>
    <w:p w:rsidR="001A4C28" w:rsidRDefault="001A4C28" w:rsidP="00F32F06">
      <w:pPr>
        <w:pStyle w:val="Corpotesto"/>
        <w:kinsoku w:val="0"/>
        <w:overflowPunct w:val="0"/>
        <w:spacing w:before="10"/>
        <w:ind w:right="-7"/>
        <w:rPr>
          <w:sz w:val="25"/>
          <w:szCs w:val="25"/>
        </w:rPr>
      </w:pPr>
    </w:p>
    <w:p w:rsidR="001A4C28" w:rsidRDefault="001A4C28" w:rsidP="00F32F06">
      <w:pPr>
        <w:pStyle w:val="Titolo3"/>
        <w:kinsoku w:val="0"/>
        <w:overflowPunct w:val="0"/>
        <w:ind w:right="-7"/>
        <w:jc w:val="center"/>
      </w:pPr>
      <w:r>
        <w:t xml:space="preserve">Art. </w:t>
      </w:r>
      <w:r w:rsidR="001313DB">
        <w:t>9</w:t>
      </w:r>
    </w:p>
    <w:p w:rsidR="000E22FD" w:rsidRDefault="001A4C28" w:rsidP="00F32F06">
      <w:pPr>
        <w:pStyle w:val="Corpotesto"/>
        <w:kinsoku w:val="0"/>
        <w:overflowPunct w:val="0"/>
        <w:spacing w:before="1"/>
        <w:ind w:left="104" w:right="-7"/>
        <w:jc w:val="both"/>
      </w:pPr>
      <w:r>
        <w:t xml:space="preserve">Le parti dichiarano di essere reciprocamente informate e, per quanto di ragione, di acconsentire espressamente a che i dati personali loro concernenti, comunque raccolti in </w:t>
      </w:r>
      <w:r>
        <w:lastRenderedPageBreak/>
        <w:t>conseguenza e nel corso dell'esecuzione della presente convenzione, vengano trattati esclusivamente per le finalità previste dalla Convenzione mediante elaborazione manuale e/o automatizzata. I suddetti dati dovranno inoltre essere trattati, per fini statistici, esclusivamente in forma anonima e potranno essere comunicati a soggetti pubblici, quando ne facciano richiesta per il perseguimento dei propri fini istituzionali, nonché a soggetti privati quando lo scopo della richiesta sia compatibile con i fini istituzionali della parte contrattuale cui si riferiscono.</w:t>
      </w:r>
    </w:p>
    <w:p w:rsidR="000E22FD" w:rsidRDefault="001A4C28" w:rsidP="00F32F06">
      <w:pPr>
        <w:pStyle w:val="Corpotesto"/>
        <w:kinsoku w:val="0"/>
        <w:overflowPunct w:val="0"/>
        <w:spacing w:before="1"/>
        <w:ind w:left="104" w:right="-7"/>
        <w:jc w:val="both"/>
      </w:pPr>
      <w:r>
        <w:t xml:space="preserve">Titolari del trattamento sono, rispettivamente, il </w:t>
      </w:r>
      <w:r>
        <w:rPr>
          <w:i/>
          <w:iCs/>
        </w:rPr>
        <w:t xml:space="preserve">Soggetto Ospitante </w:t>
      </w:r>
      <w:r>
        <w:t>ed il S</w:t>
      </w:r>
      <w:r>
        <w:rPr>
          <w:i/>
          <w:iCs/>
        </w:rPr>
        <w:t>oggetto Proponente</w:t>
      </w:r>
      <w:r>
        <w:t>.</w:t>
      </w:r>
    </w:p>
    <w:p w:rsidR="000E22FD" w:rsidRDefault="000E22FD" w:rsidP="00F32F06">
      <w:pPr>
        <w:pStyle w:val="Corpotesto"/>
        <w:kinsoku w:val="0"/>
        <w:overflowPunct w:val="0"/>
        <w:spacing w:before="1"/>
        <w:ind w:left="104" w:right="-7"/>
        <w:jc w:val="both"/>
      </w:pPr>
      <w:r>
        <w:t xml:space="preserve">Le parti convengono che i dati di cui alla presente convenzione saranno trattati in conformità al Regolamento UE 679/2016. </w:t>
      </w:r>
      <w:r w:rsidR="001313DB" w:rsidRPr="001313DB">
        <w:t>A tal fine si rimanda:</w:t>
      </w:r>
      <w:r w:rsidR="00F32F06">
        <w:t xml:space="preserve"> </w:t>
      </w:r>
      <w:hyperlink r:id="rId12" w:history="1">
        <w:r w:rsidR="00F32F06" w:rsidRPr="00BC10E5">
          <w:rPr>
            <w:rStyle w:val="Collegamentoipertestuale"/>
          </w:rPr>
          <w:t>https://www.unich.it/privacy</w:t>
        </w:r>
      </w:hyperlink>
    </w:p>
    <w:p w:rsidR="000E22FD" w:rsidRDefault="000E22FD" w:rsidP="00F32F06">
      <w:pPr>
        <w:pStyle w:val="Corpotesto"/>
        <w:kinsoku w:val="0"/>
        <w:overflowPunct w:val="0"/>
        <w:spacing w:before="1"/>
        <w:ind w:left="104" w:right="-7"/>
        <w:jc w:val="both"/>
      </w:pPr>
      <w:r>
        <w:t xml:space="preserve">Il Responsabile della protezione dei dati personali per il </w:t>
      </w:r>
      <w:r w:rsidRPr="000E22FD">
        <w:rPr>
          <w:i/>
          <w:iCs/>
        </w:rPr>
        <w:t>Soggetto Promotore</w:t>
      </w:r>
      <w:r>
        <w:t xml:space="preserve"> è il </w:t>
      </w:r>
      <w:r w:rsidRPr="003218E7">
        <w:t xml:space="preserve">Prof. Gianluca </w:t>
      </w:r>
      <w:proofErr w:type="spellStart"/>
      <w:r w:rsidRPr="003218E7">
        <w:t>Bellomo</w:t>
      </w:r>
      <w:proofErr w:type="spellEnd"/>
      <w:r w:rsidRPr="003218E7">
        <w:t>. Recapiti: dpo@unich.it; dpo@pec.unich.it; tel.: 085 -</w:t>
      </w:r>
      <w:r>
        <w:t xml:space="preserve"> 4537842.</w:t>
      </w:r>
    </w:p>
    <w:p w:rsidR="000E22FD" w:rsidRDefault="000E22FD" w:rsidP="00F32F06">
      <w:pPr>
        <w:pStyle w:val="Corpotesto"/>
        <w:kinsoku w:val="0"/>
        <w:overflowPunct w:val="0"/>
        <w:spacing w:before="1"/>
        <w:ind w:left="104" w:right="-7"/>
        <w:jc w:val="both"/>
      </w:pPr>
      <w:r>
        <w:t xml:space="preserve">Il Responsabile della protezione dei dati personali per il </w:t>
      </w:r>
      <w:r w:rsidRPr="000E22FD">
        <w:rPr>
          <w:i/>
          <w:iCs/>
        </w:rPr>
        <w:t>Soggetto Ospitante</w:t>
      </w:r>
      <w:r>
        <w:t xml:space="preserve"> è …………………………………………………………………………………….</w:t>
      </w:r>
    </w:p>
    <w:p w:rsidR="000E22FD" w:rsidRDefault="000E22FD" w:rsidP="00F32F06">
      <w:pPr>
        <w:pStyle w:val="Corpotesto"/>
        <w:kinsoku w:val="0"/>
        <w:overflowPunct w:val="0"/>
        <w:spacing w:before="1"/>
        <w:ind w:left="104" w:right="-7"/>
        <w:jc w:val="both"/>
      </w:pPr>
      <w:r>
        <w:t>Recapiti: ………………………………….</w:t>
      </w:r>
    </w:p>
    <w:p w:rsidR="00E60174" w:rsidRDefault="00E60174" w:rsidP="00F32F06">
      <w:pPr>
        <w:pStyle w:val="Corpotesto"/>
        <w:kinsoku w:val="0"/>
        <w:overflowPunct w:val="0"/>
        <w:spacing w:before="1"/>
        <w:ind w:left="104" w:right="-7"/>
      </w:pPr>
    </w:p>
    <w:p w:rsidR="00E60174" w:rsidRDefault="00E60174" w:rsidP="00F32F06">
      <w:pPr>
        <w:pStyle w:val="Titolo3"/>
        <w:kinsoku w:val="0"/>
        <w:overflowPunct w:val="0"/>
        <w:spacing w:before="78"/>
        <w:ind w:right="-7"/>
        <w:jc w:val="center"/>
      </w:pPr>
      <w:r>
        <w:t xml:space="preserve">Art. </w:t>
      </w:r>
      <w:r w:rsidR="001313DB">
        <w:t>10</w:t>
      </w:r>
    </w:p>
    <w:p w:rsidR="00E60174" w:rsidRDefault="00E60174" w:rsidP="00F32F06">
      <w:pPr>
        <w:pStyle w:val="Corpotesto"/>
        <w:kinsoku w:val="0"/>
        <w:overflowPunct w:val="0"/>
        <w:spacing w:before="2"/>
        <w:ind w:left="104" w:right="-7"/>
        <w:jc w:val="both"/>
      </w:pPr>
      <w:r>
        <w:t>Per ogni eventuale controversia non amichevolmente risolvibile dovrà intendersi competente il Foro di Chieti.</w:t>
      </w:r>
    </w:p>
    <w:p w:rsidR="00E60174" w:rsidRDefault="00E60174" w:rsidP="00F32F06">
      <w:pPr>
        <w:pStyle w:val="Corpotesto"/>
        <w:kinsoku w:val="0"/>
        <w:overflowPunct w:val="0"/>
        <w:spacing w:before="10"/>
        <w:ind w:right="-7"/>
        <w:rPr>
          <w:sz w:val="25"/>
          <w:szCs w:val="25"/>
        </w:rPr>
      </w:pPr>
    </w:p>
    <w:p w:rsidR="00E60174" w:rsidRPr="00DF02F6" w:rsidRDefault="00A933F5" w:rsidP="00DF02F6">
      <w:pPr>
        <w:pStyle w:val="Corpotesto"/>
        <w:kinsoku w:val="0"/>
        <w:overflowPunct w:val="0"/>
        <w:ind w:left="104"/>
      </w:pPr>
      <w:r>
        <w:rPr>
          <w:i/>
          <w:iCs/>
        </w:rPr>
        <w:t>Chieti,</w:t>
      </w:r>
      <w:r w:rsidR="00D13F02">
        <w:t xml:space="preserve"> ………………………</w:t>
      </w:r>
    </w:p>
    <w:p w:rsidR="00E60174" w:rsidRDefault="00E60174" w:rsidP="00E60174">
      <w:pPr>
        <w:pStyle w:val="Corpotesto"/>
        <w:kinsoku w:val="0"/>
        <w:overflowPunct w:val="0"/>
        <w:spacing w:before="1"/>
        <w:ind w:left="104"/>
        <w:rPr>
          <w:i/>
          <w:iC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0"/>
      </w:tblGrid>
      <w:tr w:rsidR="00D13F02" w:rsidRPr="00415AF1" w:rsidTr="00D13F02">
        <w:tc>
          <w:tcPr>
            <w:tcW w:w="4640" w:type="dxa"/>
            <w:vAlign w:val="center"/>
          </w:tcPr>
          <w:p w:rsidR="00D13F02" w:rsidRPr="00415AF1" w:rsidRDefault="00D13F02" w:rsidP="00D13F02">
            <w:pPr>
              <w:pStyle w:val="Corpotesto"/>
              <w:kinsoku w:val="0"/>
              <w:overflowPunct w:val="0"/>
              <w:spacing w:before="11"/>
              <w:jc w:val="center"/>
              <w:rPr>
                <w:sz w:val="24"/>
                <w:szCs w:val="24"/>
              </w:rPr>
            </w:pPr>
            <w:r w:rsidRPr="00415AF1">
              <w:rPr>
                <w:sz w:val="24"/>
                <w:szCs w:val="24"/>
              </w:rPr>
              <w:t xml:space="preserve">Firma e timbro del legale rappresentate del </w:t>
            </w:r>
            <w:r w:rsidRPr="00415AF1">
              <w:rPr>
                <w:i/>
                <w:iCs/>
                <w:sz w:val="24"/>
                <w:szCs w:val="24"/>
              </w:rPr>
              <w:t>Soggetto Promotore</w:t>
            </w:r>
          </w:p>
        </w:tc>
        <w:tc>
          <w:tcPr>
            <w:tcW w:w="4640" w:type="dxa"/>
            <w:vAlign w:val="center"/>
          </w:tcPr>
          <w:p w:rsidR="00D13F02" w:rsidRPr="00415AF1" w:rsidRDefault="00D13F02" w:rsidP="00D13F02">
            <w:pPr>
              <w:pStyle w:val="Corpotesto"/>
              <w:kinsoku w:val="0"/>
              <w:overflowPunct w:val="0"/>
              <w:spacing w:before="89"/>
              <w:ind w:left="104"/>
              <w:jc w:val="center"/>
              <w:rPr>
                <w:i/>
                <w:iCs/>
                <w:sz w:val="24"/>
                <w:szCs w:val="24"/>
              </w:rPr>
            </w:pPr>
            <w:r w:rsidRPr="00415AF1">
              <w:rPr>
                <w:sz w:val="24"/>
                <w:szCs w:val="24"/>
              </w:rPr>
              <w:t xml:space="preserve">Firma e timbro del legale rappresentate del </w:t>
            </w:r>
            <w:r w:rsidRPr="00415AF1">
              <w:rPr>
                <w:i/>
                <w:iCs/>
                <w:sz w:val="24"/>
                <w:szCs w:val="24"/>
              </w:rPr>
              <w:t>Soggetto Ospitante</w:t>
            </w:r>
          </w:p>
        </w:tc>
      </w:tr>
      <w:tr w:rsidR="00D13F02" w:rsidRPr="00415AF1" w:rsidTr="00D13F02">
        <w:tc>
          <w:tcPr>
            <w:tcW w:w="4640" w:type="dxa"/>
          </w:tcPr>
          <w:p w:rsidR="00D13F02" w:rsidRPr="00415AF1" w:rsidRDefault="00D13F02" w:rsidP="00D13F02">
            <w:pPr>
              <w:pStyle w:val="Corpotesto"/>
              <w:kinsoku w:val="0"/>
              <w:overflowPunct w:val="0"/>
              <w:spacing w:before="11"/>
              <w:jc w:val="center"/>
              <w:rPr>
                <w:sz w:val="24"/>
                <w:szCs w:val="24"/>
              </w:rPr>
            </w:pPr>
            <w:r w:rsidRPr="00415AF1">
              <w:rPr>
                <w:sz w:val="24"/>
                <w:szCs w:val="24"/>
              </w:rPr>
              <w:t>Il Direttore del Dipartimento</w:t>
            </w:r>
          </w:p>
          <w:p w:rsidR="00D13F02" w:rsidRPr="00415AF1" w:rsidRDefault="00D13F02" w:rsidP="00D13F02">
            <w:pPr>
              <w:pStyle w:val="Corpotesto"/>
              <w:spacing w:before="11"/>
              <w:jc w:val="center"/>
              <w:rPr>
                <w:i/>
                <w:iCs/>
                <w:sz w:val="24"/>
                <w:szCs w:val="24"/>
              </w:rPr>
            </w:pPr>
            <w:r w:rsidRPr="00415AF1">
              <w:rPr>
                <w:i/>
                <w:iCs/>
                <w:sz w:val="24"/>
                <w:szCs w:val="24"/>
              </w:rPr>
              <w:t>Prof. Luca Tommasi</w:t>
            </w:r>
          </w:p>
          <w:p w:rsidR="00D13F02" w:rsidRPr="00415AF1" w:rsidRDefault="00D13F02" w:rsidP="00D13F02">
            <w:pPr>
              <w:pStyle w:val="Corpotesto"/>
              <w:kinsoku w:val="0"/>
              <w:overflowPunct w:val="0"/>
              <w:spacing w:before="11"/>
              <w:jc w:val="center"/>
              <w:rPr>
                <w:sz w:val="24"/>
                <w:szCs w:val="24"/>
              </w:rPr>
            </w:pPr>
            <w:r w:rsidRPr="00415AF1">
              <w:rPr>
                <w:sz w:val="24"/>
                <w:szCs w:val="24"/>
              </w:rPr>
              <w:t>______________________________</w:t>
            </w:r>
          </w:p>
          <w:p w:rsidR="00D13F02" w:rsidRPr="00415AF1" w:rsidRDefault="00D13F02" w:rsidP="00D13F02">
            <w:pPr>
              <w:pStyle w:val="Corpotesto"/>
              <w:kinsoku w:val="0"/>
              <w:overflowPunct w:val="0"/>
              <w:spacing w:before="11"/>
              <w:jc w:val="center"/>
              <w:rPr>
                <w:sz w:val="24"/>
                <w:szCs w:val="24"/>
              </w:rPr>
            </w:pPr>
          </w:p>
        </w:tc>
        <w:tc>
          <w:tcPr>
            <w:tcW w:w="4640" w:type="dxa"/>
          </w:tcPr>
          <w:p w:rsidR="00D13F02" w:rsidRPr="00415AF1" w:rsidRDefault="00D13F02" w:rsidP="00D13F02">
            <w:pPr>
              <w:pStyle w:val="Corpotesto"/>
              <w:kinsoku w:val="0"/>
              <w:overflowPunct w:val="0"/>
              <w:spacing w:before="11"/>
              <w:jc w:val="center"/>
              <w:rPr>
                <w:sz w:val="24"/>
                <w:szCs w:val="24"/>
              </w:rPr>
            </w:pPr>
            <w:r w:rsidRPr="00415AF1">
              <w:rPr>
                <w:sz w:val="24"/>
                <w:szCs w:val="24"/>
              </w:rPr>
              <w:t>Il/La ………………………</w:t>
            </w:r>
            <w:proofErr w:type="gramStart"/>
            <w:r w:rsidRPr="00415AF1">
              <w:rPr>
                <w:sz w:val="24"/>
                <w:szCs w:val="24"/>
              </w:rPr>
              <w:t>…….</w:t>
            </w:r>
            <w:proofErr w:type="gramEnd"/>
            <w:r w:rsidRPr="00415AF1">
              <w:rPr>
                <w:sz w:val="24"/>
                <w:szCs w:val="24"/>
              </w:rPr>
              <w:t>.</w:t>
            </w:r>
          </w:p>
          <w:p w:rsidR="00D13F02" w:rsidRPr="00415AF1" w:rsidRDefault="00D13F02" w:rsidP="00D13F02">
            <w:pPr>
              <w:pStyle w:val="Corpotesto"/>
              <w:kinsoku w:val="0"/>
              <w:overflowPunct w:val="0"/>
              <w:spacing w:before="11"/>
              <w:jc w:val="center"/>
              <w:rPr>
                <w:i/>
                <w:iCs/>
                <w:spacing w:val="-1"/>
                <w:sz w:val="24"/>
                <w:szCs w:val="24"/>
              </w:rPr>
            </w:pPr>
            <w:r w:rsidRPr="00415AF1">
              <w:rPr>
                <w:i/>
                <w:iCs/>
                <w:sz w:val="24"/>
                <w:szCs w:val="24"/>
              </w:rPr>
              <w:t>Prof./Prof.ssa</w:t>
            </w:r>
            <w:r w:rsidRPr="00415AF1">
              <w:rPr>
                <w:i/>
                <w:iCs/>
                <w:spacing w:val="-1"/>
                <w:sz w:val="24"/>
                <w:szCs w:val="24"/>
              </w:rPr>
              <w:t>/dott./dott.ssa ………</w:t>
            </w:r>
          </w:p>
          <w:p w:rsidR="00D13F02" w:rsidRPr="00415AF1" w:rsidRDefault="00D13F02" w:rsidP="00D13F02">
            <w:pPr>
              <w:pStyle w:val="Corpotesto"/>
              <w:kinsoku w:val="0"/>
              <w:overflowPunct w:val="0"/>
              <w:spacing w:before="11"/>
              <w:jc w:val="center"/>
              <w:rPr>
                <w:sz w:val="24"/>
                <w:szCs w:val="24"/>
              </w:rPr>
            </w:pPr>
            <w:r w:rsidRPr="00415AF1">
              <w:rPr>
                <w:sz w:val="24"/>
                <w:szCs w:val="24"/>
              </w:rPr>
              <w:t>______________________________</w:t>
            </w:r>
          </w:p>
          <w:p w:rsidR="00D13F02" w:rsidRPr="00415AF1" w:rsidRDefault="00D13F02" w:rsidP="00E60174">
            <w:pPr>
              <w:pStyle w:val="Corpotesto"/>
              <w:kinsoku w:val="0"/>
              <w:overflowPunct w:val="0"/>
              <w:spacing w:before="11"/>
              <w:rPr>
                <w:sz w:val="24"/>
                <w:szCs w:val="24"/>
              </w:rPr>
            </w:pPr>
          </w:p>
        </w:tc>
      </w:tr>
    </w:tbl>
    <w:p w:rsidR="001313DB" w:rsidRDefault="001313DB" w:rsidP="00E60174">
      <w:pPr>
        <w:pStyle w:val="Paragrafoelenco"/>
        <w:tabs>
          <w:tab w:val="left" w:pos="444"/>
        </w:tabs>
        <w:kinsoku w:val="0"/>
        <w:overflowPunct w:val="0"/>
        <w:ind w:left="0" w:firstLine="0"/>
        <w:jc w:val="left"/>
        <w:rPr>
          <w:color w:val="000000"/>
        </w:rPr>
      </w:pPr>
    </w:p>
    <w:p w:rsidR="00807362" w:rsidRDefault="00807362" w:rsidP="00E60174">
      <w:pPr>
        <w:pStyle w:val="Paragrafoelenco"/>
        <w:tabs>
          <w:tab w:val="left" w:pos="444"/>
        </w:tabs>
        <w:kinsoku w:val="0"/>
        <w:overflowPunct w:val="0"/>
        <w:ind w:left="0" w:firstLine="0"/>
        <w:jc w:val="left"/>
        <w:rPr>
          <w:color w:val="000000"/>
        </w:rPr>
      </w:pPr>
    </w:p>
    <w:p w:rsidR="00807362" w:rsidRDefault="00807362" w:rsidP="00E60174">
      <w:pPr>
        <w:pStyle w:val="Paragrafoelenco"/>
        <w:tabs>
          <w:tab w:val="left" w:pos="444"/>
        </w:tabs>
        <w:kinsoku w:val="0"/>
        <w:overflowPunct w:val="0"/>
        <w:ind w:left="0" w:firstLine="0"/>
        <w:jc w:val="left"/>
        <w:rPr>
          <w:color w:val="000000"/>
        </w:rPr>
      </w:pPr>
    </w:p>
    <w:p w:rsidR="001313DB" w:rsidRPr="001313DB" w:rsidRDefault="001313DB" w:rsidP="001313DB">
      <w:pPr>
        <w:pStyle w:val="Paragrafoelenco"/>
        <w:tabs>
          <w:tab w:val="left" w:pos="444"/>
        </w:tabs>
        <w:kinsoku w:val="0"/>
        <w:overflowPunct w:val="0"/>
        <w:ind w:left="0" w:firstLine="0"/>
        <w:rPr>
          <w:b/>
          <w:bCs/>
          <w:color w:val="000000"/>
          <w:sz w:val="20"/>
          <w:szCs w:val="20"/>
        </w:rPr>
      </w:pPr>
      <w:r w:rsidRPr="001313DB">
        <w:rPr>
          <w:b/>
          <w:bCs/>
          <w:color w:val="000000"/>
          <w:sz w:val="20"/>
          <w:szCs w:val="20"/>
        </w:rPr>
        <w:t>Si approva espressamente, ai sensi dell'art. 1341 C.C., la clausola di cui al all’art.</w:t>
      </w:r>
      <w:r>
        <w:rPr>
          <w:b/>
          <w:bCs/>
          <w:color w:val="000000"/>
          <w:sz w:val="20"/>
          <w:szCs w:val="20"/>
        </w:rPr>
        <w:t xml:space="preserve"> </w:t>
      </w:r>
      <w:r w:rsidR="00394933">
        <w:rPr>
          <w:b/>
          <w:bCs/>
          <w:color w:val="000000"/>
          <w:sz w:val="20"/>
          <w:szCs w:val="20"/>
        </w:rPr>
        <w:t>10</w:t>
      </w:r>
      <w:r w:rsidRPr="001313DB">
        <w:rPr>
          <w:b/>
          <w:bCs/>
          <w:color w:val="000000"/>
          <w:sz w:val="20"/>
          <w:szCs w:val="20"/>
        </w:rPr>
        <w:t xml:space="preserve"> (Foro Competente).</w:t>
      </w:r>
    </w:p>
    <w:p w:rsidR="001313DB" w:rsidRDefault="001313DB" w:rsidP="001313DB">
      <w:pPr>
        <w:pStyle w:val="Paragrafoelenco"/>
        <w:tabs>
          <w:tab w:val="left" w:pos="444"/>
        </w:tabs>
        <w:kinsoku w:val="0"/>
        <w:overflowPunct w:val="0"/>
        <w:rPr>
          <w:color w:val="000000"/>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0"/>
      </w:tblGrid>
      <w:tr w:rsidR="001313DB" w:rsidRPr="001313DB" w:rsidTr="002F4258">
        <w:tc>
          <w:tcPr>
            <w:tcW w:w="4640" w:type="dxa"/>
            <w:vAlign w:val="center"/>
          </w:tcPr>
          <w:p w:rsidR="001313DB" w:rsidRPr="001313DB" w:rsidRDefault="001313DB" w:rsidP="002F4258">
            <w:pPr>
              <w:pStyle w:val="Corpotesto"/>
              <w:kinsoku w:val="0"/>
              <w:overflowPunct w:val="0"/>
              <w:spacing w:before="11"/>
              <w:jc w:val="center"/>
              <w:rPr>
                <w:sz w:val="22"/>
                <w:szCs w:val="22"/>
              </w:rPr>
            </w:pPr>
            <w:r w:rsidRPr="001313DB">
              <w:rPr>
                <w:sz w:val="22"/>
                <w:szCs w:val="22"/>
              </w:rPr>
              <w:t xml:space="preserve">Firma e timbro del legale rappresentate del </w:t>
            </w:r>
            <w:r w:rsidRPr="001313DB">
              <w:rPr>
                <w:i/>
                <w:iCs/>
                <w:sz w:val="22"/>
                <w:szCs w:val="22"/>
              </w:rPr>
              <w:t>Soggetto Promotore</w:t>
            </w:r>
          </w:p>
        </w:tc>
        <w:tc>
          <w:tcPr>
            <w:tcW w:w="4640" w:type="dxa"/>
            <w:vAlign w:val="center"/>
          </w:tcPr>
          <w:p w:rsidR="001313DB" w:rsidRPr="001313DB" w:rsidRDefault="001313DB" w:rsidP="002F4258">
            <w:pPr>
              <w:pStyle w:val="Corpotesto"/>
              <w:kinsoku w:val="0"/>
              <w:overflowPunct w:val="0"/>
              <w:spacing w:before="89"/>
              <w:ind w:left="104"/>
              <w:jc w:val="center"/>
              <w:rPr>
                <w:i/>
                <w:iCs/>
                <w:sz w:val="22"/>
                <w:szCs w:val="22"/>
              </w:rPr>
            </w:pPr>
            <w:r w:rsidRPr="001313DB">
              <w:rPr>
                <w:sz w:val="22"/>
                <w:szCs w:val="22"/>
              </w:rPr>
              <w:t xml:space="preserve">Firma e timbro del legale rappresentate del </w:t>
            </w:r>
            <w:r w:rsidRPr="001313DB">
              <w:rPr>
                <w:i/>
                <w:iCs/>
                <w:sz w:val="22"/>
                <w:szCs w:val="22"/>
              </w:rPr>
              <w:t>Soggetto Ospitante</w:t>
            </w:r>
          </w:p>
        </w:tc>
      </w:tr>
      <w:tr w:rsidR="001313DB" w:rsidRPr="001313DB" w:rsidTr="002F4258">
        <w:tc>
          <w:tcPr>
            <w:tcW w:w="4640" w:type="dxa"/>
          </w:tcPr>
          <w:p w:rsidR="001313DB" w:rsidRPr="001313DB" w:rsidRDefault="001313DB" w:rsidP="002F4258">
            <w:pPr>
              <w:pStyle w:val="Corpotesto"/>
              <w:kinsoku w:val="0"/>
              <w:overflowPunct w:val="0"/>
              <w:spacing w:before="11"/>
              <w:jc w:val="center"/>
              <w:rPr>
                <w:sz w:val="22"/>
                <w:szCs w:val="22"/>
              </w:rPr>
            </w:pPr>
            <w:r w:rsidRPr="001313DB">
              <w:rPr>
                <w:sz w:val="22"/>
                <w:szCs w:val="22"/>
              </w:rPr>
              <w:t>Il Direttore del Dipartimento</w:t>
            </w:r>
          </w:p>
          <w:p w:rsidR="001313DB" w:rsidRPr="001313DB" w:rsidRDefault="001313DB" w:rsidP="002F4258">
            <w:pPr>
              <w:pStyle w:val="Corpotesto"/>
              <w:spacing w:before="11"/>
              <w:jc w:val="center"/>
              <w:rPr>
                <w:i/>
                <w:iCs/>
                <w:sz w:val="22"/>
                <w:szCs w:val="22"/>
              </w:rPr>
            </w:pPr>
            <w:r w:rsidRPr="001313DB">
              <w:rPr>
                <w:i/>
                <w:iCs/>
                <w:sz w:val="22"/>
                <w:szCs w:val="22"/>
              </w:rPr>
              <w:t>Prof. Luca Tommasi</w:t>
            </w:r>
          </w:p>
          <w:p w:rsidR="001313DB" w:rsidRPr="001313DB" w:rsidRDefault="001313DB" w:rsidP="002F4258">
            <w:pPr>
              <w:pStyle w:val="Corpotesto"/>
              <w:kinsoku w:val="0"/>
              <w:overflowPunct w:val="0"/>
              <w:spacing w:before="11"/>
              <w:jc w:val="center"/>
              <w:rPr>
                <w:sz w:val="22"/>
                <w:szCs w:val="22"/>
              </w:rPr>
            </w:pPr>
            <w:r w:rsidRPr="001313DB">
              <w:rPr>
                <w:sz w:val="22"/>
                <w:szCs w:val="22"/>
              </w:rPr>
              <w:t>______________________________</w:t>
            </w:r>
          </w:p>
          <w:p w:rsidR="001313DB" w:rsidRPr="001313DB" w:rsidRDefault="001313DB" w:rsidP="002F4258">
            <w:pPr>
              <w:pStyle w:val="Corpotesto"/>
              <w:kinsoku w:val="0"/>
              <w:overflowPunct w:val="0"/>
              <w:spacing w:before="11"/>
              <w:jc w:val="center"/>
              <w:rPr>
                <w:sz w:val="22"/>
                <w:szCs w:val="22"/>
              </w:rPr>
            </w:pPr>
          </w:p>
        </w:tc>
        <w:tc>
          <w:tcPr>
            <w:tcW w:w="4640" w:type="dxa"/>
          </w:tcPr>
          <w:p w:rsidR="001313DB" w:rsidRPr="001313DB" w:rsidRDefault="001313DB" w:rsidP="002F4258">
            <w:pPr>
              <w:pStyle w:val="Corpotesto"/>
              <w:kinsoku w:val="0"/>
              <w:overflowPunct w:val="0"/>
              <w:spacing w:before="11"/>
              <w:jc w:val="center"/>
              <w:rPr>
                <w:sz w:val="22"/>
                <w:szCs w:val="22"/>
              </w:rPr>
            </w:pPr>
            <w:r w:rsidRPr="001313DB">
              <w:rPr>
                <w:sz w:val="22"/>
                <w:szCs w:val="22"/>
              </w:rPr>
              <w:t>Il/La ………………………</w:t>
            </w:r>
            <w:proofErr w:type="gramStart"/>
            <w:r w:rsidRPr="001313DB">
              <w:rPr>
                <w:sz w:val="22"/>
                <w:szCs w:val="22"/>
              </w:rPr>
              <w:t>…….</w:t>
            </w:r>
            <w:proofErr w:type="gramEnd"/>
            <w:r w:rsidRPr="001313DB">
              <w:rPr>
                <w:sz w:val="22"/>
                <w:szCs w:val="22"/>
              </w:rPr>
              <w:t>.</w:t>
            </w:r>
          </w:p>
          <w:p w:rsidR="001313DB" w:rsidRPr="001313DB" w:rsidRDefault="001313DB" w:rsidP="002F4258">
            <w:pPr>
              <w:pStyle w:val="Corpotesto"/>
              <w:kinsoku w:val="0"/>
              <w:overflowPunct w:val="0"/>
              <w:spacing w:before="11"/>
              <w:jc w:val="center"/>
              <w:rPr>
                <w:i/>
                <w:iCs/>
                <w:spacing w:val="-1"/>
                <w:sz w:val="22"/>
                <w:szCs w:val="22"/>
              </w:rPr>
            </w:pPr>
            <w:r w:rsidRPr="001313DB">
              <w:rPr>
                <w:i/>
                <w:iCs/>
                <w:sz w:val="22"/>
                <w:szCs w:val="22"/>
              </w:rPr>
              <w:t>Prof./Prof.ssa</w:t>
            </w:r>
            <w:r w:rsidRPr="001313DB">
              <w:rPr>
                <w:i/>
                <w:iCs/>
                <w:spacing w:val="-1"/>
                <w:sz w:val="22"/>
                <w:szCs w:val="22"/>
              </w:rPr>
              <w:t>/dott./dott.ssa ………</w:t>
            </w:r>
          </w:p>
          <w:p w:rsidR="001313DB" w:rsidRPr="001313DB" w:rsidRDefault="001313DB" w:rsidP="002F4258">
            <w:pPr>
              <w:pStyle w:val="Corpotesto"/>
              <w:kinsoku w:val="0"/>
              <w:overflowPunct w:val="0"/>
              <w:spacing w:before="11"/>
              <w:jc w:val="center"/>
              <w:rPr>
                <w:sz w:val="22"/>
                <w:szCs w:val="22"/>
              </w:rPr>
            </w:pPr>
            <w:r w:rsidRPr="001313DB">
              <w:rPr>
                <w:sz w:val="22"/>
                <w:szCs w:val="22"/>
              </w:rPr>
              <w:t>______________________________</w:t>
            </w:r>
          </w:p>
          <w:p w:rsidR="001313DB" w:rsidRPr="001313DB" w:rsidRDefault="001313DB" w:rsidP="002F4258">
            <w:pPr>
              <w:pStyle w:val="Corpotesto"/>
              <w:kinsoku w:val="0"/>
              <w:overflowPunct w:val="0"/>
              <w:spacing w:before="11"/>
              <w:rPr>
                <w:sz w:val="22"/>
                <w:szCs w:val="22"/>
              </w:rPr>
            </w:pPr>
          </w:p>
        </w:tc>
      </w:tr>
    </w:tbl>
    <w:p w:rsidR="001313DB" w:rsidRPr="001313DB" w:rsidRDefault="001313DB" w:rsidP="001313DB">
      <w:pPr>
        <w:pStyle w:val="Paragrafoelenco"/>
        <w:tabs>
          <w:tab w:val="left" w:pos="444"/>
        </w:tabs>
        <w:kinsoku w:val="0"/>
        <w:overflowPunct w:val="0"/>
        <w:ind w:left="0" w:firstLine="0"/>
        <w:jc w:val="left"/>
        <w:rPr>
          <w:color w:val="000000"/>
          <w:sz w:val="22"/>
          <w:szCs w:val="22"/>
        </w:rPr>
      </w:pPr>
    </w:p>
    <w:sectPr w:rsidR="001313DB" w:rsidRPr="001313DB" w:rsidSect="00C3357F">
      <w:pgSz w:w="11900" w:h="16840"/>
      <w:pgMar w:top="1418" w:right="1134" w:bottom="567" w:left="1134" w:header="731"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62B" w:rsidRDefault="0085162B">
      <w:r>
        <w:separator/>
      </w:r>
    </w:p>
  </w:endnote>
  <w:endnote w:type="continuationSeparator" w:id="0">
    <w:p w:rsidR="0085162B" w:rsidRDefault="0085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62B" w:rsidRDefault="0085162B">
      <w:r>
        <w:separator/>
      </w:r>
    </w:p>
  </w:footnote>
  <w:footnote w:type="continuationSeparator" w:id="0">
    <w:p w:rsidR="0085162B" w:rsidRDefault="00851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C28" w:rsidRDefault="00BF4A98">
    <w:pPr>
      <w:pStyle w:val="Corpotesto"/>
      <w:kinsoku w:val="0"/>
      <w:overflowPunct w:val="0"/>
      <w:spacing w:line="14" w:lineRule="auto"/>
      <w:rPr>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6379210</wp:posOffset>
              </wp:positionH>
              <wp:positionV relativeFrom="page">
                <wp:posOffset>450850</wp:posOffset>
              </wp:positionV>
              <wp:extent cx="139700" cy="16637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C28" w:rsidRDefault="001A4C28">
                          <w:pPr>
                            <w:pStyle w:val="Corpotesto"/>
                            <w:kinsoku w:val="0"/>
                            <w:overflowPunct w:val="0"/>
                            <w:spacing w:before="11"/>
                            <w:ind w:left="60"/>
                            <w:rPr>
                              <w:sz w:val="20"/>
                              <w:szCs w:val="20"/>
                            </w:rPr>
                          </w:pPr>
                          <w:r>
                            <w:rPr>
                              <w:sz w:val="20"/>
                              <w:szCs w:val="20"/>
                            </w:rPr>
                            <w:fldChar w:fldCharType="begin"/>
                          </w:r>
                          <w:r>
                            <w:rPr>
                              <w:sz w:val="20"/>
                              <w:szCs w:val="20"/>
                            </w:rPr>
                            <w:instrText xml:space="preserve"> PAGE </w:instrText>
                          </w:r>
                          <w:r>
                            <w:rPr>
                              <w:sz w:val="20"/>
                              <w:szCs w:val="20"/>
                            </w:rPr>
                            <w:fldChar w:fldCharType="separate"/>
                          </w:r>
                          <w:r w:rsidR="00CA15FD">
                            <w:rPr>
                              <w:noProof/>
                              <w:sz w:val="20"/>
                              <w:szCs w:val="20"/>
                            </w:rPr>
                            <w:t>1</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2.3pt;margin-top:35.5pt;width:11pt;height:13.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" o:allowincell="f" filled="f" stroked="f">
              <v:path arrowok="t"/>
              <v:textbox inset="0,0,0,0">
                <w:txbxContent>
                  <w:p w:rsidR="001A4C28" w:rsidRDefault="001A4C28">
                    <w:pPr>
                      <w:pStyle w:val="Corpotesto"/>
                      <w:kinsoku w:val="0"/>
                      <w:overflowPunct w:val="0"/>
                      <w:spacing w:before="11"/>
                      <w:ind w:left="60"/>
                      <w:rPr>
                        <w:sz w:val="20"/>
                        <w:szCs w:val="20"/>
                      </w:rPr>
                    </w:pPr>
                    <w:r>
                      <w:rPr>
                        <w:sz w:val="20"/>
                        <w:szCs w:val="20"/>
                      </w:rPr>
                      <w:fldChar w:fldCharType="begin"/>
                    </w:r>
                    <w:r>
                      <w:rPr>
                        <w:sz w:val="20"/>
                        <w:szCs w:val="20"/>
                      </w:rPr>
                      <w:instrText xml:space="preserve"> PAGE </w:instrText>
                    </w:r>
                    <w:r>
                      <w:rPr>
                        <w:sz w:val="20"/>
                        <w:szCs w:val="20"/>
                      </w:rPr>
                      <w:fldChar w:fldCharType="separate"/>
                    </w:r>
                    <w:r w:rsidR="00CA15FD">
                      <w:rPr>
                        <w:noProof/>
                        <w:sz w:val="20"/>
                        <w:szCs w:val="20"/>
                      </w:rPr>
                      <w:t>1</w:t>
                    </w:r>
                    <w:r>
                      <w:rPr>
                        <w:sz w:val="20"/>
                        <w:szCs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812" w:hanging="708"/>
      </w:pPr>
      <w:rPr>
        <w:rFonts w:ascii="Times New Roman" w:hAnsi="Times New Roman" w:cs="Times New Roman"/>
        <w:b w:val="0"/>
        <w:bCs w:val="0"/>
        <w:spacing w:val="-32"/>
        <w:w w:val="100"/>
        <w:sz w:val="26"/>
        <w:szCs w:val="26"/>
      </w:rPr>
    </w:lvl>
    <w:lvl w:ilvl="1">
      <w:numFmt w:val="bullet"/>
      <w:lvlText w:val="ï"/>
      <w:lvlJc w:val="left"/>
      <w:pPr>
        <w:ind w:left="1652" w:hanging="708"/>
      </w:pPr>
    </w:lvl>
    <w:lvl w:ilvl="2">
      <w:numFmt w:val="bullet"/>
      <w:lvlText w:val="ï"/>
      <w:lvlJc w:val="left"/>
      <w:pPr>
        <w:ind w:left="2484" w:hanging="708"/>
      </w:pPr>
    </w:lvl>
    <w:lvl w:ilvl="3">
      <w:numFmt w:val="bullet"/>
      <w:lvlText w:val="ï"/>
      <w:lvlJc w:val="left"/>
      <w:pPr>
        <w:ind w:left="3316" w:hanging="708"/>
      </w:pPr>
    </w:lvl>
    <w:lvl w:ilvl="4">
      <w:numFmt w:val="bullet"/>
      <w:lvlText w:val="ï"/>
      <w:lvlJc w:val="left"/>
      <w:pPr>
        <w:ind w:left="4148" w:hanging="708"/>
      </w:pPr>
    </w:lvl>
    <w:lvl w:ilvl="5">
      <w:numFmt w:val="bullet"/>
      <w:lvlText w:val="ï"/>
      <w:lvlJc w:val="left"/>
      <w:pPr>
        <w:ind w:left="4980" w:hanging="708"/>
      </w:pPr>
    </w:lvl>
    <w:lvl w:ilvl="6">
      <w:numFmt w:val="bullet"/>
      <w:lvlText w:val="ï"/>
      <w:lvlJc w:val="left"/>
      <w:pPr>
        <w:ind w:left="5812" w:hanging="708"/>
      </w:pPr>
    </w:lvl>
    <w:lvl w:ilvl="7">
      <w:numFmt w:val="bullet"/>
      <w:lvlText w:val="ï"/>
      <w:lvlJc w:val="left"/>
      <w:pPr>
        <w:ind w:left="6644" w:hanging="708"/>
      </w:pPr>
    </w:lvl>
    <w:lvl w:ilvl="8">
      <w:numFmt w:val="bullet"/>
      <w:lvlText w:val="ï"/>
      <w:lvlJc w:val="left"/>
      <w:pPr>
        <w:ind w:left="7476" w:hanging="708"/>
      </w:pPr>
    </w:lvl>
  </w:abstractNum>
  <w:abstractNum w:abstractNumId="1" w15:restartNumberingAfterBreak="0">
    <w:nsid w:val="00000403"/>
    <w:multiLevelType w:val="multilevel"/>
    <w:tmpl w:val="2B048FDC"/>
    <w:lvl w:ilvl="0">
      <w:start w:val="1"/>
      <w:numFmt w:val="decimal"/>
      <w:lvlText w:val="%1."/>
      <w:lvlJc w:val="left"/>
      <w:pPr>
        <w:ind w:left="670" w:hanging="566"/>
      </w:pPr>
      <w:rPr>
        <w:rFonts w:ascii="Times New Roman" w:hAnsi="Times New Roman" w:cs="Times New Roman"/>
        <w:b w:val="0"/>
        <w:bCs w:val="0"/>
        <w:spacing w:val="-17"/>
        <w:w w:val="100"/>
        <w:sz w:val="26"/>
        <w:szCs w:val="26"/>
      </w:rPr>
    </w:lvl>
    <w:lvl w:ilvl="1">
      <w:start w:val="1"/>
      <w:numFmt w:val="lowerLetter"/>
      <w:lvlText w:val="%2)"/>
      <w:lvlJc w:val="left"/>
      <w:pPr>
        <w:ind w:left="1030" w:hanging="360"/>
      </w:pPr>
      <w:rPr>
        <w:rFonts w:cs="Times New Roman"/>
        <w:b w:val="0"/>
        <w:bCs w:val="0"/>
        <w:spacing w:val="-14"/>
        <w:w w:val="100"/>
        <w:sz w:val="24"/>
        <w:szCs w:val="24"/>
      </w:rPr>
    </w:lvl>
    <w:lvl w:ilvl="2">
      <w:numFmt w:val="bullet"/>
      <w:lvlText w:val="ï"/>
      <w:lvlJc w:val="left"/>
      <w:pPr>
        <w:ind w:left="2188" w:hanging="644"/>
      </w:pPr>
    </w:lvl>
    <w:lvl w:ilvl="3">
      <w:numFmt w:val="bullet"/>
      <w:lvlText w:val="ï"/>
      <w:lvlJc w:val="left"/>
      <w:pPr>
        <w:ind w:left="3057" w:hanging="644"/>
      </w:pPr>
    </w:lvl>
    <w:lvl w:ilvl="4">
      <w:numFmt w:val="bullet"/>
      <w:lvlText w:val="ï"/>
      <w:lvlJc w:val="left"/>
      <w:pPr>
        <w:ind w:left="3926" w:hanging="644"/>
      </w:pPr>
    </w:lvl>
    <w:lvl w:ilvl="5">
      <w:numFmt w:val="bullet"/>
      <w:lvlText w:val="ï"/>
      <w:lvlJc w:val="left"/>
      <w:pPr>
        <w:ind w:left="4795" w:hanging="644"/>
      </w:pPr>
    </w:lvl>
    <w:lvl w:ilvl="6">
      <w:numFmt w:val="bullet"/>
      <w:lvlText w:val="ï"/>
      <w:lvlJc w:val="left"/>
      <w:pPr>
        <w:ind w:left="5664" w:hanging="644"/>
      </w:pPr>
    </w:lvl>
    <w:lvl w:ilvl="7">
      <w:numFmt w:val="bullet"/>
      <w:lvlText w:val="ï"/>
      <w:lvlJc w:val="left"/>
      <w:pPr>
        <w:ind w:left="6533" w:hanging="644"/>
      </w:pPr>
    </w:lvl>
    <w:lvl w:ilvl="8">
      <w:numFmt w:val="bullet"/>
      <w:lvlText w:val="ï"/>
      <w:lvlJc w:val="left"/>
      <w:pPr>
        <w:ind w:left="7402" w:hanging="644"/>
      </w:pPr>
    </w:lvl>
  </w:abstractNum>
  <w:abstractNum w:abstractNumId="2" w15:restartNumberingAfterBreak="0">
    <w:nsid w:val="00000404"/>
    <w:multiLevelType w:val="multilevel"/>
    <w:tmpl w:val="00000887"/>
    <w:lvl w:ilvl="0">
      <w:start w:val="1"/>
      <w:numFmt w:val="decimal"/>
      <w:lvlText w:val="%1."/>
      <w:lvlJc w:val="left"/>
      <w:pPr>
        <w:ind w:left="670" w:hanging="566"/>
      </w:pPr>
      <w:rPr>
        <w:rFonts w:ascii="Times New Roman" w:hAnsi="Times New Roman" w:cs="Times New Roman"/>
        <w:b w:val="0"/>
        <w:bCs w:val="0"/>
        <w:spacing w:val="-27"/>
        <w:w w:val="100"/>
        <w:sz w:val="26"/>
        <w:szCs w:val="26"/>
      </w:rPr>
    </w:lvl>
    <w:lvl w:ilvl="1">
      <w:numFmt w:val="bullet"/>
      <w:lvlText w:val="-"/>
      <w:lvlJc w:val="left"/>
      <w:pPr>
        <w:ind w:left="812" w:hanging="152"/>
      </w:pPr>
      <w:rPr>
        <w:rFonts w:ascii="Times New Roman" w:hAnsi="Times New Roman"/>
        <w:b w:val="0"/>
        <w:spacing w:val="-3"/>
        <w:w w:val="100"/>
        <w:sz w:val="26"/>
      </w:rPr>
    </w:lvl>
    <w:lvl w:ilvl="2">
      <w:numFmt w:val="bullet"/>
      <w:lvlText w:val="ï"/>
      <w:lvlJc w:val="left"/>
      <w:pPr>
        <w:ind w:left="1744" w:hanging="152"/>
      </w:pPr>
    </w:lvl>
    <w:lvl w:ilvl="3">
      <w:numFmt w:val="bullet"/>
      <w:lvlText w:val="ï"/>
      <w:lvlJc w:val="left"/>
      <w:pPr>
        <w:ind w:left="2668" w:hanging="152"/>
      </w:pPr>
    </w:lvl>
    <w:lvl w:ilvl="4">
      <w:numFmt w:val="bullet"/>
      <w:lvlText w:val="ï"/>
      <w:lvlJc w:val="left"/>
      <w:pPr>
        <w:ind w:left="3593" w:hanging="152"/>
      </w:pPr>
    </w:lvl>
    <w:lvl w:ilvl="5">
      <w:numFmt w:val="bullet"/>
      <w:lvlText w:val="ï"/>
      <w:lvlJc w:val="left"/>
      <w:pPr>
        <w:ind w:left="4517" w:hanging="152"/>
      </w:pPr>
    </w:lvl>
    <w:lvl w:ilvl="6">
      <w:numFmt w:val="bullet"/>
      <w:lvlText w:val="ï"/>
      <w:lvlJc w:val="left"/>
      <w:pPr>
        <w:ind w:left="5442" w:hanging="152"/>
      </w:pPr>
    </w:lvl>
    <w:lvl w:ilvl="7">
      <w:numFmt w:val="bullet"/>
      <w:lvlText w:val="ï"/>
      <w:lvlJc w:val="left"/>
      <w:pPr>
        <w:ind w:left="6366" w:hanging="152"/>
      </w:pPr>
    </w:lvl>
    <w:lvl w:ilvl="8">
      <w:numFmt w:val="bullet"/>
      <w:lvlText w:val="ï"/>
      <w:lvlJc w:val="left"/>
      <w:pPr>
        <w:ind w:left="7291" w:hanging="152"/>
      </w:pPr>
    </w:lvl>
  </w:abstractNum>
  <w:abstractNum w:abstractNumId="3" w15:restartNumberingAfterBreak="0">
    <w:nsid w:val="00000405"/>
    <w:multiLevelType w:val="multilevel"/>
    <w:tmpl w:val="00000888"/>
    <w:lvl w:ilvl="0">
      <w:numFmt w:val="bullet"/>
      <w:lvlText w:val="-"/>
      <w:lvlJc w:val="left"/>
      <w:pPr>
        <w:ind w:left="824" w:hanging="152"/>
      </w:pPr>
      <w:rPr>
        <w:rFonts w:ascii="Times New Roman" w:hAnsi="Times New Roman"/>
        <w:b w:val="0"/>
        <w:spacing w:val="-3"/>
        <w:w w:val="100"/>
        <w:sz w:val="26"/>
      </w:rPr>
    </w:lvl>
    <w:lvl w:ilvl="1">
      <w:numFmt w:val="bullet"/>
      <w:lvlText w:val="ï"/>
      <w:lvlJc w:val="left"/>
      <w:pPr>
        <w:ind w:left="1652" w:hanging="152"/>
      </w:pPr>
    </w:lvl>
    <w:lvl w:ilvl="2">
      <w:numFmt w:val="bullet"/>
      <w:lvlText w:val="ï"/>
      <w:lvlJc w:val="left"/>
      <w:pPr>
        <w:ind w:left="2484" w:hanging="152"/>
      </w:pPr>
    </w:lvl>
    <w:lvl w:ilvl="3">
      <w:numFmt w:val="bullet"/>
      <w:lvlText w:val="ï"/>
      <w:lvlJc w:val="left"/>
      <w:pPr>
        <w:ind w:left="3316" w:hanging="152"/>
      </w:pPr>
    </w:lvl>
    <w:lvl w:ilvl="4">
      <w:numFmt w:val="bullet"/>
      <w:lvlText w:val="ï"/>
      <w:lvlJc w:val="left"/>
      <w:pPr>
        <w:ind w:left="4148" w:hanging="152"/>
      </w:pPr>
    </w:lvl>
    <w:lvl w:ilvl="5">
      <w:numFmt w:val="bullet"/>
      <w:lvlText w:val="ï"/>
      <w:lvlJc w:val="left"/>
      <w:pPr>
        <w:ind w:left="4980" w:hanging="152"/>
      </w:pPr>
    </w:lvl>
    <w:lvl w:ilvl="6">
      <w:numFmt w:val="bullet"/>
      <w:lvlText w:val="ï"/>
      <w:lvlJc w:val="left"/>
      <w:pPr>
        <w:ind w:left="5812" w:hanging="152"/>
      </w:pPr>
    </w:lvl>
    <w:lvl w:ilvl="7">
      <w:numFmt w:val="bullet"/>
      <w:lvlText w:val="ï"/>
      <w:lvlJc w:val="left"/>
      <w:pPr>
        <w:ind w:left="6644" w:hanging="152"/>
      </w:pPr>
    </w:lvl>
    <w:lvl w:ilvl="8">
      <w:numFmt w:val="bullet"/>
      <w:lvlText w:val="ï"/>
      <w:lvlJc w:val="left"/>
      <w:pPr>
        <w:ind w:left="7476" w:hanging="152"/>
      </w:pPr>
    </w:lvl>
  </w:abstractNum>
  <w:abstractNum w:abstractNumId="4" w15:restartNumberingAfterBreak="0">
    <w:nsid w:val="00000406"/>
    <w:multiLevelType w:val="multilevel"/>
    <w:tmpl w:val="1A627FBC"/>
    <w:lvl w:ilvl="0">
      <w:start w:val="1"/>
      <w:numFmt w:val="lowerLetter"/>
      <w:lvlText w:val="%1)"/>
      <w:lvlJc w:val="left"/>
      <w:pPr>
        <w:ind w:left="1096" w:hanging="426"/>
      </w:pPr>
      <w:rPr>
        <w:rFonts w:ascii="Times New Roman" w:hAnsi="Times New Roman" w:cs="Times New Roman"/>
        <w:b w:val="0"/>
        <w:bCs w:val="0"/>
        <w:spacing w:val="-18"/>
        <w:w w:val="79"/>
        <w:sz w:val="24"/>
        <w:szCs w:val="24"/>
      </w:rPr>
    </w:lvl>
    <w:lvl w:ilvl="1">
      <w:numFmt w:val="bullet"/>
      <w:lvlText w:val="ï"/>
      <w:lvlJc w:val="left"/>
      <w:pPr>
        <w:ind w:left="1904" w:hanging="426"/>
      </w:pPr>
    </w:lvl>
    <w:lvl w:ilvl="2">
      <w:numFmt w:val="bullet"/>
      <w:lvlText w:val="ï"/>
      <w:lvlJc w:val="left"/>
      <w:pPr>
        <w:ind w:left="2708" w:hanging="426"/>
      </w:pPr>
    </w:lvl>
    <w:lvl w:ilvl="3">
      <w:numFmt w:val="bullet"/>
      <w:lvlText w:val="ï"/>
      <w:lvlJc w:val="left"/>
      <w:pPr>
        <w:ind w:left="3512" w:hanging="426"/>
      </w:pPr>
    </w:lvl>
    <w:lvl w:ilvl="4">
      <w:numFmt w:val="bullet"/>
      <w:lvlText w:val="ï"/>
      <w:lvlJc w:val="left"/>
      <w:pPr>
        <w:ind w:left="4316" w:hanging="426"/>
      </w:pPr>
    </w:lvl>
    <w:lvl w:ilvl="5">
      <w:numFmt w:val="bullet"/>
      <w:lvlText w:val="ï"/>
      <w:lvlJc w:val="left"/>
      <w:pPr>
        <w:ind w:left="5120" w:hanging="426"/>
      </w:pPr>
    </w:lvl>
    <w:lvl w:ilvl="6">
      <w:numFmt w:val="bullet"/>
      <w:lvlText w:val="ï"/>
      <w:lvlJc w:val="left"/>
      <w:pPr>
        <w:ind w:left="5924" w:hanging="426"/>
      </w:pPr>
    </w:lvl>
    <w:lvl w:ilvl="7">
      <w:numFmt w:val="bullet"/>
      <w:lvlText w:val="ï"/>
      <w:lvlJc w:val="left"/>
      <w:pPr>
        <w:ind w:left="6728" w:hanging="426"/>
      </w:pPr>
    </w:lvl>
    <w:lvl w:ilvl="8">
      <w:numFmt w:val="bullet"/>
      <w:lvlText w:val="ï"/>
      <w:lvlJc w:val="left"/>
      <w:pPr>
        <w:ind w:left="7532" w:hanging="426"/>
      </w:pPr>
    </w:lvl>
  </w:abstractNum>
  <w:abstractNum w:abstractNumId="5" w15:restartNumberingAfterBreak="0">
    <w:nsid w:val="00000407"/>
    <w:multiLevelType w:val="multilevel"/>
    <w:tmpl w:val="0000088A"/>
    <w:lvl w:ilvl="0">
      <w:start w:val="1"/>
      <w:numFmt w:val="decimal"/>
      <w:lvlText w:val="(%1)"/>
      <w:lvlJc w:val="left"/>
      <w:pPr>
        <w:ind w:left="104" w:hanging="340"/>
      </w:pPr>
      <w:rPr>
        <w:rFonts w:cs="Times New Roman"/>
        <w:b w:val="0"/>
        <w:bCs w:val="0"/>
        <w:spacing w:val="-3"/>
        <w:w w:val="100"/>
      </w:rPr>
    </w:lvl>
    <w:lvl w:ilvl="1">
      <w:numFmt w:val="bullet"/>
      <w:lvlText w:val="ï"/>
      <w:lvlJc w:val="left"/>
      <w:pPr>
        <w:ind w:left="1004" w:hanging="340"/>
      </w:pPr>
    </w:lvl>
    <w:lvl w:ilvl="2">
      <w:numFmt w:val="bullet"/>
      <w:lvlText w:val="ï"/>
      <w:lvlJc w:val="left"/>
      <w:pPr>
        <w:ind w:left="1908" w:hanging="340"/>
      </w:pPr>
    </w:lvl>
    <w:lvl w:ilvl="3">
      <w:numFmt w:val="bullet"/>
      <w:lvlText w:val="ï"/>
      <w:lvlJc w:val="left"/>
      <w:pPr>
        <w:ind w:left="2812" w:hanging="340"/>
      </w:pPr>
    </w:lvl>
    <w:lvl w:ilvl="4">
      <w:numFmt w:val="bullet"/>
      <w:lvlText w:val="ï"/>
      <w:lvlJc w:val="left"/>
      <w:pPr>
        <w:ind w:left="3716" w:hanging="340"/>
      </w:pPr>
    </w:lvl>
    <w:lvl w:ilvl="5">
      <w:numFmt w:val="bullet"/>
      <w:lvlText w:val="ï"/>
      <w:lvlJc w:val="left"/>
      <w:pPr>
        <w:ind w:left="4620" w:hanging="340"/>
      </w:pPr>
    </w:lvl>
    <w:lvl w:ilvl="6">
      <w:numFmt w:val="bullet"/>
      <w:lvlText w:val="ï"/>
      <w:lvlJc w:val="left"/>
      <w:pPr>
        <w:ind w:left="5524" w:hanging="340"/>
      </w:pPr>
    </w:lvl>
    <w:lvl w:ilvl="7">
      <w:numFmt w:val="bullet"/>
      <w:lvlText w:val="ï"/>
      <w:lvlJc w:val="left"/>
      <w:pPr>
        <w:ind w:left="6428" w:hanging="340"/>
      </w:pPr>
    </w:lvl>
    <w:lvl w:ilvl="8">
      <w:numFmt w:val="bullet"/>
      <w:lvlText w:val="ï"/>
      <w:lvlJc w:val="left"/>
      <w:pPr>
        <w:ind w:left="7332" w:hanging="340"/>
      </w:pPr>
    </w:lvl>
  </w:abstractNum>
  <w:abstractNum w:abstractNumId="6" w15:restartNumberingAfterBreak="0">
    <w:nsid w:val="27DC68B5"/>
    <w:multiLevelType w:val="multilevel"/>
    <w:tmpl w:val="C20E0C2E"/>
    <w:lvl w:ilvl="0">
      <w:start w:val="1"/>
      <w:numFmt w:val="decimal"/>
      <w:lvlText w:val="%1."/>
      <w:lvlJc w:val="left"/>
      <w:pPr>
        <w:ind w:left="670" w:hanging="566"/>
      </w:pPr>
      <w:rPr>
        <w:rFonts w:ascii="Times New Roman" w:hAnsi="Times New Roman" w:cs="Times New Roman"/>
        <w:b w:val="0"/>
        <w:bCs w:val="0"/>
        <w:spacing w:val="-17"/>
        <w:w w:val="100"/>
        <w:sz w:val="26"/>
        <w:szCs w:val="26"/>
      </w:rPr>
    </w:lvl>
    <w:lvl w:ilvl="1">
      <w:start w:val="1"/>
      <w:numFmt w:val="lowerLetter"/>
      <w:lvlText w:val="%2)"/>
      <w:lvlJc w:val="left"/>
      <w:pPr>
        <w:ind w:left="1030" w:hanging="360"/>
      </w:pPr>
      <w:rPr>
        <w:rFonts w:cs="Times New Roman"/>
        <w:b w:val="0"/>
        <w:bCs w:val="0"/>
        <w:spacing w:val="-14"/>
        <w:w w:val="100"/>
      </w:rPr>
    </w:lvl>
    <w:lvl w:ilvl="2">
      <w:numFmt w:val="bullet"/>
      <w:lvlText w:val="ï"/>
      <w:lvlJc w:val="left"/>
      <w:pPr>
        <w:ind w:left="2188" w:hanging="644"/>
      </w:pPr>
    </w:lvl>
    <w:lvl w:ilvl="3">
      <w:numFmt w:val="bullet"/>
      <w:lvlText w:val="ï"/>
      <w:lvlJc w:val="left"/>
      <w:pPr>
        <w:ind w:left="3057" w:hanging="644"/>
      </w:pPr>
    </w:lvl>
    <w:lvl w:ilvl="4">
      <w:numFmt w:val="bullet"/>
      <w:lvlText w:val="ï"/>
      <w:lvlJc w:val="left"/>
      <w:pPr>
        <w:ind w:left="3926" w:hanging="644"/>
      </w:pPr>
    </w:lvl>
    <w:lvl w:ilvl="5">
      <w:numFmt w:val="bullet"/>
      <w:lvlText w:val="ï"/>
      <w:lvlJc w:val="left"/>
      <w:pPr>
        <w:ind w:left="4795" w:hanging="644"/>
      </w:pPr>
    </w:lvl>
    <w:lvl w:ilvl="6">
      <w:numFmt w:val="bullet"/>
      <w:lvlText w:val="ï"/>
      <w:lvlJc w:val="left"/>
      <w:pPr>
        <w:ind w:left="5664" w:hanging="644"/>
      </w:pPr>
    </w:lvl>
    <w:lvl w:ilvl="7">
      <w:numFmt w:val="bullet"/>
      <w:lvlText w:val="ï"/>
      <w:lvlJc w:val="left"/>
      <w:pPr>
        <w:ind w:left="6533" w:hanging="644"/>
      </w:pPr>
    </w:lvl>
    <w:lvl w:ilvl="8">
      <w:numFmt w:val="bullet"/>
      <w:lvlText w:val="ï"/>
      <w:lvlJc w:val="left"/>
      <w:pPr>
        <w:ind w:left="7402" w:hanging="644"/>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5FD"/>
    <w:rsid w:val="00062022"/>
    <w:rsid w:val="000E22FD"/>
    <w:rsid w:val="000E5863"/>
    <w:rsid w:val="00100D10"/>
    <w:rsid w:val="001313DB"/>
    <w:rsid w:val="001833DD"/>
    <w:rsid w:val="001A4C28"/>
    <w:rsid w:val="00304819"/>
    <w:rsid w:val="003218E7"/>
    <w:rsid w:val="0037713E"/>
    <w:rsid w:val="003800AB"/>
    <w:rsid w:val="00390E6C"/>
    <w:rsid w:val="00394933"/>
    <w:rsid w:val="003F62C9"/>
    <w:rsid w:val="00415AF1"/>
    <w:rsid w:val="004247B0"/>
    <w:rsid w:val="00440FB2"/>
    <w:rsid w:val="00477395"/>
    <w:rsid w:val="005C3536"/>
    <w:rsid w:val="005E37F8"/>
    <w:rsid w:val="00661282"/>
    <w:rsid w:val="00807362"/>
    <w:rsid w:val="008302A1"/>
    <w:rsid w:val="00846C7C"/>
    <w:rsid w:val="0085162B"/>
    <w:rsid w:val="00A12BC3"/>
    <w:rsid w:val="00A4043E"/>
    <w:rsid w:val="00A933F5"/>
    <w:rsid w:val="00BF4A98"/>
    <w:rsid w:val="00C3357F"/>
    <w:rsid w:val="00C4209E"/>
    <w:rsid w:val="00CA15FD"/>
    <w:rsid w:val="00CD4EA9"/>
    <w:rsid w:val="00CE03AF"/>
    <w:rsid w:val="00D13F02"/>
    <w:rsid w:val="00D50700"/>
    <w:rsid w:val="00DF02F6"/>
    <w:rsid w:val="00E60174"/>
    <w:rsid w:val="00E9256E"/>
    <w:rsid w:val="00F32F06"/>
    <w:rsid w:val="00FB07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BC4F09"/>
  <w14:defaultImageDpi w14:val="0"/>
  <w15:docId w15:val="{DFF1E84A-D11B-AF43-9FE8-2F964865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4"/>
        <w:szCs w:val="24"/>
        <w:lang w:val="it-IT" w:eastAsia="it-IT"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062022"/>
    <w:rPr>
      <w:rFonts w:ascii="Times New Roman" w:hAnsi="Times New Roman"/>
    </w:rPr>
  </w:style>
  <w:style w:type="paragraph" w:styleId="Titolo1">
    <w:name w:val="heading 1"/>
    <w:basedOn w:val="Normale"/>
    <w:next w:val="Normale"/>
    <w:link w:val="Titolo1Carattere"/>
    <w:uiPriority w:val="1"/>
    <w:qFormat/>
    <w:pPr>
      <w:widowControl w:val="0"/>
      <w:autoSpaceDE w:val="0"/>
      <w:autoSpaceDN w:val="0"/>
      <w:adjustRightInd w:val="0"/>
      <w:ind w:left="1111" w:right="1622"/>
      <w:jc w:val="center"/>
      <w:outlineLvl w:val="0"/>
    </w:pPr>
    <w:rPr>
      <w:rFonts w:ascii="Arial" w:hAnsi="Arial" w:cs="Arial"/>
      <w:b/>
      <w:bCs/>
      <w:sz w:val="32"/>
      <w:szCs w:val="32"/>
    </w:rPr>
  </w:style>
  <w:style w:type="paragraph" w:styleId="Titolo2">
    <w:name w:val="heading 2"/>
    <w:basedOn w:val="Normale"/>
    <w:next w:val="Normale"/>
    <w:link w:val="Titolo2Carattere"/>
    <w:uiPriority w:val="1"/>
    <w:qFormat/>
    <w:pPr>
      <w:widowControl w:val="0"/>
      <w:autoSpaceDE w:val="0"/>
      <w:autoSpaceDN w:val="0"/>
      <w:adjustRightInd w:val="0"/>
      <w:spacing w:before="87"/>
      <w:ind w:left="104"/>
      <w:outlineLvl w:val="1"/>
    </w:pPr>
    <w:rPr>
      <w:rFonts w:ascii="Arial" w:hAnsi="Arial" w:cs="Arial"/>
      <w:b/>
      <w:bCs/>
      <w:sz w:val="28"/>
      <w:szCs w:val="28"/>
    </w:rPr>
  </w:style>
  <w:style w:type="paragraph" w:styleId="Titolo3">
    <w:name w:val="heading 3"/>
    <w:basedOn w:val="Normale"/>
    <w:next w:val="Normale"/>
    <w:link w:val="Titolo3Carattere"/>
    <w:uiPriority w:val="1"/>
    <w:qFormat/>
    <w:pPr>
      <w:widowControl w:val="0"/>
      <w:autoSpaceDE w:val="0"/>
      <w:autoSpaceDN w:val="0"/>
      <w:adjustRightInd w:val="0"/>
      <w:ind w:left="104"/>
      <w:outlineLvl w:val="2"/>
    </w:pPr>
    <w:rPr>
      <w:rFonts w:ascii="Arial" w:hAnsi="Arial" w:cs="Arial"/>
      <w:b/>
      <w:b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paragraph" w:styleId="Corpotesto">
    <w:name w:val="Body Text"/>
    <w:basedOn w:val="Normale"/>
    <w:link w:val="CorpotestoCarattere"/>
    <w:uiPriority w:val="1"/>
    <w:qFormat/>
    <w:pPr>
      <w:widowControl w:val="0"/>
      <w:autoSpaceDE w:val="0"/>
      <w:autoSpaceDN w:val="0"/>
      <w:adjustRightInd w:val="0"/>
    </w:pPr>
    <w:rPr>
      <w:sz w:val="26"/>
      <w:szCs w:val="26"/>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2"/>
      <w:szCs w:val="22"/>
    </w:rPr>
  </w:style>
  <w:style w:type="paragraph" w:styleId="Paragrafoelenco">
    <w:name w:val="List Paragraph"/>
    <w:basedOn w:val="Normale"/>
    <w:uiPriority w:val="1"/>
    <w:qFormat/>
    <w:pPr>
      <w:widowControl w:val="0"/>
      <w:autoSpaceDE w:val="0"/>
      <w:autoSpaceDN w:val="0"/>
      <w:adjustRightInd w:val="0"/>
      <w:ind w:left="670" w:hanging="566"/>
      <w:jc w:val="both"/>
    </w:pPr>
  </w:style>
  <w:style w:type="paragraph" w:customStyle="1" w:styleId="TableParagraph">
    <w:name w:val="Table Paragraph"/>
    <w:basedOn w:val="Normale"/>
    <w:uiPriority w:val="1"/>
    <w:qFormat/>
    <w:pPr>
      <w:widowControl w:val="0"/>
      <w:autoSpaceDE w:val="0"/>
      <w:autoSpaceDN w:val="0"/>
      <w:adjustRightInd w:val="0"/>
    </w:pPr>
  </w:style>
  <w:style w:type="table" w:styleId="Grigliatabella">
    <w:name w:val="Table Grid"/>
    <w:basedOn w:val="Tabellanormale"/>
    <w:uiPriority w:val="39"/>
    <w:rsid w:val="00CA1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62022"/>
    <w:rPr>
      <w:color w:val="0000FF"/>
      <w:u w:val="single"/>
    </w:rPr>
  </w:style>
  <w:style w:type="paragraph" w:styleId="Pidipagina">
    <w:name w:val="footer"/>
    <w:basedOn w:val="Normale"/>
    <w:link w:val="PidipaginaCarattere"/>
    <w:uiPriority w:val="99"/>
    <w:unhideWhenUsed/>
    <w:rsid w:val="00100D10"/>
    <w:pPr>
      <w:tabs>
        <w:tab w:val="center" w:pos="4986"/>
        <w:tab w:val="right" w:pos="9972"/>
      </w:tabs>
    </w:pPr>
    <w:rPr>
      <w:rFonts w:ascii="Cambria" w:eastAsia="Times New Roman" w:hAnsi="Cambria"/>
      <w:lang w:eastAsia="en-US"/>
    </w:rPr>
  </w:style>
  <w:style w:type="character" w:customStyle="1" w:styleId="PidipaginaCarattere">
    <w:name w:val="Piè di pagina Carattere"/>
    <w:basedOn w:val="Carpredefinitoparagrafo"/>
    <w:link w:val="Pidipagina"/>
    <w:uiPriority w:val="99"/>
    <w:locked/>
    <w:rsid w:val="00100D10"/>
    <w:rPr>
      <w:rFonts w:ascii="Cambria" w:eastAsia="Times New Roman" w:hAnsi="Cambria" w:cs="Times New Roman"/>
      <w:lang w:val="x-none" w:eastAsia="en-US"/>
    </w:rPr>
  </w:style>
  <w:style w:type="character" w:styleId="Menzionenonrisolta">
    <w:name w:val="Unresolved Mention"/>
    <w:basedOn w:val="Carpredefinitoparagrafo"/>
    <w:uiPriority w:val="99"/>
    <w:semiHidden/>
    <w:unhideWhenUsed/>
    <w:rsid w:val="00131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95775">
      <w:bodyDiv w:val="1"/>
      <w:marLeft w:val="0"/>
      <w:marRight w:val="0"/>
      <w:marTop w:val="0"/>
      <w:marBottom w:val="0"/>
      <w:divBdr>
        <w:top w:val="none" w:sz="0" w:space="0" w:color="auto"/>
        <w:left w:val="none" w:sz="0" w:space="0" w:color="auto"/>
        <w:bottom w:val="none" w:sz="0" w:space="0" w:color="auto"/>
        <w:right w:val="none" w:sz="0" w:space="0" w:color="auto"/>
      </w:divBdr>
    </w:div>
    <w:div w:id="335697087">
      <w:bodyDiv w:val="1"/>
      <w:marLeft w:val="0"/>
      <w:marRight w:val="0"/>
      <w:marTop w:val="0"/>
      <w:marBottom w:val="0"/>
      <w:divBdr>
        <w:top w:val="none" w:sz="0" w:space="0" w:color="auto"/>
        <w:left w:val="none" w:sz="0" w:space="0" w:color="auto"/>
        <w:bottom w:val="none" w:sz="0" w:space="0" w:color="auto"/>
        <w:right w:val="none" w:sz="0" w:space="0" w:color="auto"/>
      </w:divBdr>
    </w:div>
    <w:div w:id="578751030">
      <w:bodyDiv w:val="1"/>
      <w:marLeft w:val="0"/>
      <w:marRight w:val="0"/>
      <w:marTop w:val="0"/>
      <w:marBottom w:val="0"/>
      <w:divBdr>
        <w:top w:val="none" w:sz="0" w:space="0" w:color="auto"/>
        <w:left w:val="none" w:sz="0" w:space="0" w:color="auto"/>
        <w:bottom w:val="none" w:sz="0" w:space="0" w:color="auto"/>
        <w:right w:val="none" w:sz="0" w:space="0" w:color="auto"/>
      </w:divBdr>
    </w:div>
    <w:div w:id="1177647324">
      <w:marLeft w:val="0"/>
      <w:marRight w:val="0"/>
      <w:marTop w:val="0"/>
      <w:marBottom w:val="0"/>
      <w:divBdr>
        <w:top w:val="none" w:sz="0" w:space="0" w:color="auto"/>
        <w:left w:val="none" w:sz="0" w:space="0" w:color="auto"/>
        <w:bottom w:val="none" w:sz="0" w:space="0" w:color="auto"/>
        <w:right w:val="none" w:sz="0" w:space="0" w:color="auto"/>
      </w:divBdr>
    </w:div>
    <w:div w:id="1190290913">
      <w:bodyDiv w:val="1"/>
      <w:marLeft w:val="0"/>
      <w:marRight w:val="0"/>
      <w:marTop w:val="0"/>
      <w:marBottom w:val="0"/>
      <w:divBdr>
        <w:top w:val="none" w:sz="0" w:space="0" w:color="auto"/>
        <w:left w:val="none" w:sz="0" w:space="0" w:color="auto"/>
        <w:bottom w:val="none" w:sz="0" w:space="0" w:color="auto"/>
        <w:right w:val="none" w:sz="0" w:space="0" w:color="auto"/>
      </w:divBdr>
    </w:div>
    <w:div w:id="152635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direttore.disputer@unich.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unich.it/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disputer.unich.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1652</Words>
  <Characters>9418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postazione2</dc:creator>
  <cp:keywords/>
  <dc:description/>
  <cp:lastModifiedBy>Microsoft Office User</cp:lastModifiedBy>
  <cp:revision>13</cp:revision>
  <dcterms:created xsi:type="dcterms:W3CDTF">2020-02-12T08:44:00Z</dcterms:created>
  <dcterms:modified xsi:type="dcterms:W3CDTF">2020-02-12T11:49:00Z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ies>
</file>